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4DF01E" w14:textId="40244E59" w:rsidR="006C1086" w:rsidRPr="005476F2" w:rsidRDefault="000E4649">
      <w:pPr>
        <w:pStyle w:val="Nzev"/>
        <w:rPr>
          <w:rFonts w:ascii="Calibri" w:hAnsi="Calibri" w:cs="Calibri"/>
          <w:szCs w:val="42"/>
        </w:rPr>
      </w:pPr>
      <w:proofErr w:type="spellStart"/>
      <w:r w:rsidRPr="005476F2">
        <w:rPr>
          <w:rFonts w:ascii="Calibri" w:hAnsi="Calibri" w:cs="Calibri"/>
        </w:rPr>
        <w:t>Reklamačn</w:t>
      </w:r>
      <w:r w:rsidR="00255DCD">
        <w:rPr>
          <w:rFonts w:ascii="Calibri" w:hAnsi="Calibri" w:cs="Calibri"/>
        </w:rPr>
        <w:t>ý</w:t>
      </w:r>
      <w:proofErr w:type="spellEnd"/>
      <w:r w:rsidRPr="005476F2">
        <w:rPr>
          <w:rFonts w:ascii="Calibri" w:hAnsi="Calibri" w:cs="Calibri"/>
        </w:rPr>
        <w:t xml:space="preserve"> protokol</w:t>
      </w:r>
    </w:p>
    <w:p w14:paraId="173B2B04" w14:textId="77777777" w:rsidR="00950087" w:rsidRDefault="00950087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b/>
          <w:sz w:val="28"/>
          <w:szCs w:val="28"/>
        </w:rPr>
      </w:pPr>
      <w:r w:rsidRPr="00950087">
        <w:rPr>
          <w:rFonts w:ascii="Calibri" w:hAnsi="Calibri" w:cs="Calibri"/>
          <w:b/>
          <w:sz w:val="28"/>
          <w:szCs w:val="28"/>
        </w:rPr>
        <w:t xml:space="preserve">Osoba </w:t>
      </w:r>
      <w:proofErr w:type="spellStart"/>
      <w:r w:rsidRPr="00950087">
        <w:rPr>
          <w:rFonts w:ascii="Calibri" w:hAnsi="Calibri" w:cs="Calibri"/>
          <w:b/>
          <w:sz w:val="28"/>
          <w:szCs w:val="28"/>
        </w:rPr>
        <w:t>uplatňujúca</w:t>
      </w:r>
      <w:proofErr w:type="spellEnd"/>
      <w:r w:rsidRPr="00950087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950087">
        <w:rPr>
          <w:rFonts w:ascii="Calibri" w:hAnsi="Calibri" w:cs="Calibri"/>
          <w:b/>
          <w:sz w:val="28"/>
          <w:szCs w:val="28"/>
        </w:rPr>
        <w:t>reklamáciu</w:t>
      </w:r>
      <w:proofErr w:type="spellEnd"/>
      <w:r w:rsidRPr="00950087">
        <w:rPr>
          <w:rFonts w:ascii="Calibri" w:hAnsi="Calibri" w:cs="Calibri"/>
          <w:b/>
          <w:sz w:val="28"/>
          <w:szCs w:val="28"/>
        </w:rPr>
        <w:t>:</w:t>
      </w:r>
    </w:p>
    <w:p w14:paraId="73AF0EFC" w14:textId="77777777" w:rsidR="005C5A9F" w:rsidRDefault="005C5A9F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proofErr w:type="spellStart"/>
      <w:r w:rsidRPr="005C5A9F">
        <w:rPr>
          <w:rFonts w:ascii="Calibri" w:hAnsi="Calibri" w:cs="Calibri"/>
          <w:sz w:val="24"/>
          <w:szCs w:val="24"/>
        </w:rPr>
        <w:t>Meno</w:t>
      </w:r>
      <w:proofErr w:type="spellEnd"/>
      <w:r w:rsidRPr="005C5A9F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5C5A9F">
        <w:rPr>
          <w:rFonts w:ascii="Calibri" w:hAnsi="Calibri" w:cs="Calibri"/>
          <w:sz w:val="24"/>
          <w:szCs w:val="24"/>
        </w:rPr>
        <w:t>priezvisko</w:t>
      </w:r>
      <w:proofErr w:type="spellEnd"/>
      <w:r w:rsidRPr="005C5A9F">
        <w:rPr>
          <w:rFonts w:ascii="Calibri" w:hAnsi="Calibri" w:cs="Calibri"/>
          <w:sz w:val="24"/>
          <w:szCs w:val="24"/>
        </w:rPr>
        <w:t>:</w:t>
      </w:r>
    </w:p>
    <w:p w14:paraId="24F6B865" w14:textId="5A1F0927" w:rsidR="006C1086" w:rsidRPr="005476F2" w:rsidRDefault="00887C35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Adresa</w:t>
      </w:r>
      <w:r w:rsidR="000E4649" w:rsidRPr="005476F2">
        <w:rPr>
          <w:rFonts w:ascii="Calibri" w:hAnsi="Calibri" w:cs="Calibri"/>
          <w:sz w:val="24"/>
          <w:szCs w:val="24"/>
        </w:rPr>
        <w:t>:</w:t>
      </w:r>
    </w:p>
    <w:p w14:paraId="280CCD44" w14:textId="0685CCD5" w:rsidR="006C1086" w:rsidRPr="005476F2" w:rsidRDefault="000E4649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proofErr w:type="spellStart"/>
      <w:r w:rsidRPr="005476F2">
        <w:rPr>
          <w:rFonts w:ascii="Calibri" w:hAnsi="Calibri" w:cs="Calibri"/>
          <w:sz w:val="24"/>
          <w:szCs w:val="24"/>
        </w:rPr>
        <w:t>Telef</w:t>
      </w:r>
      <w:r w:rsidR="005C5A9F">
        <w:rPr>
          <w:rFonts w:ascii="Calibri" w:hAnsi="Calibri" w:cs="Calibri"/>
          <w:sz w:val="24"/>
          <w:szCs w:val="24"/>
        </w:rPr>
        <w:t>ó</w:t>
      </w:r>
      <w:r w:rsidRPr="005476F2">
        <w:rPr>
          <w:rFonts w:ascii="Calibri" w:hAnsi="Calibri" w:cs="Calibri"/>
          <w:sz w:val="24"/>
          <w:szCs w:val="24"/>
        </w:rPr>
        <w:t>n</w:t>
      </w:r>
      <w:proofErr w:type="spellEnd"/>
      <w:r w:rsidRPr="005476F2">
        <w:rPr>
          <w:rFonts w:ascii="Calibri" w:hAnsi="Calibri" w:cs="Calibri"/>
          <w:sz w:val="24"/>
          <w:szCs w:val="24"/>
        </w:rPr>
        <w:t>:</w:t>
      </w:r>
    </w:p>
    <w:p w14:paraId="0E2B63A0" w14:textId="77777777" w:rsidR="006C1086" w:rsidRPr="005476F2" w:rsidRDefault="000E4649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>E-mail:</w:t>
      </w:r>
    </w:p>
    <w:p w14:paraId="3199B443" w14:textId="2C9D2F89" w:rsidR="006C1086" w:rsidRPr="005476F2" w:rsidRDefault="000E4649" w:rsidP="00DE567E">
      <w:pPr>
        <w:pStyle w:val="Paragraphwithoutnumbering"/>
        <w:spacing w:after="120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 xml:space="preserve">(dále </w:t>
      </w:r>
      <w:proofErr w:type="spellStart"/>
      <w:r w:rsidRPr="005476F2">
        <w:rPr>
          <w:rFonts w:ascii="Calibri" w:hAnsi="Calibri" w:cs="Calibri"/>
          <w:sz w:val="24"/>
          <w:szCs w:val="24"/>
        </w:rPr>
        <w:t>ako</w:t>
      </w:r>
      <w:proofErr w:type="spellEnd"/>
      <w:r w:rsidRPr="005476F2">
        <w:rPr>
          <w:rFonts w:ascii="Calibri" w:hAnsi="Calibri" w:cs="Calibri"/>
          <w:sz w:val="24"/>
          <w:szCs w:val="24"/>
        </w:rPr>
        <w:t xml:space="preserve"> „</w:t>
      </w:r>
      <w:proofErr w:type="spellStart"/>
      <w:r w:rsidR="005C5A9F" w:rsidRPr="005C5A9F">
        <w:rPr>
          <w:rFonts w:ascii="Calibri" w:hAnsi="Calibri" w:cs="Calibri"/>
          <w:b/>
          <w:bCs/>
          <w:sz w:val="24"/>
          <w:szCs w:val="24"/>
        </w:rPr>
        <w:t>Odovzdávajúci</w:t>
      </w:r>
      <w:proofErr w:type="spellEnd"/>
      <w:r w:rsidRPr="005476F2">
        <w:rPr>
          <w:rFonts w:ascii="Calibri" w:hAnsi="Calibri" w:cs="Calibri"/>
          <w:sz w:val="24"/>
          <w:szCs w:val="24"/>
        </w:rPr>
        <w:t>“)</w:t>
      </w:r>
    </w:p>
    <w:p w14:paraId="45D062C1" w14:textId="77777777" w:rsidR="00483ADE" w:rsidRDefault="00483ADE" w:rsidP="006B66D2">
      <w:pPr>
        <w:pStyle w:val="Paragraphwithoutnumbering"/>
        <w:spacing w:after="120" w:line="240" w:lineRule="auto"/>
        <w:ind w:left="284"/>
        <w:rPr>
          <w:rFonts w:ascii="Calibri" w:hAnsi="Calibri" w:cs="Calibri"/>
          <w:b/>
          <w:sz w:val="28"/>
          <w:szCs w:val="28"/>
        </w:rPr>
      </w:pPr>
      <w:proofErr w:type="spellStart"/>
      <w:r w:rsidRPr="00483ADE">
        <w:rPr>
          <w:rFonts w:ascii="Calibri" w:hAnsi="Calibri" w:cs="Calibri"/>
          <w:b/>
          <w:sz w:val="28"/>
          <w:szCs w:val="28"/>
        </w:rPr>
        <w:t>Podnikateľ</w:t>
      </w:r>
      <w:proofErr w:type="spellEnd"/>
      <w:r w:rsidRPr="00483ADE">
        <w:rPr>
          <w:rFonts w:ascii="Calibri" w:hAnsi="Calibri" w:cs="Calibri"/>
          <w:b/>
          <w:sz w:val="28"/>
          <w:szCs w:val="28"/>
        </w:rPr>
        <w:t xml:space="preserve">, u </w:t>
      </w:r>
      <w:proofErr w:type="spellStart"/>
      <w:r w:rsidRPr="00483ADE">
        <w:rPr>
          <w:rFonts w:ascii="Calibri" w:hAnsi="Calibri" w:cs="Calibri"/>
          <w:b/>
          <w:sz w:val="28"/>
          <w:szCs w:val="28"/>
        </w:rPr>
        <w:t>ktorého</w:t>
      </w:r>
      <w:proofErr w:type="spellEnd"/>
      <w:r w:rsidRPr="00483ADE">
        <w:rPr>
          <w:rFonts w:ascii="Calibri" w:hAnsi="Calibri" w:cs="Calibri"/>
          <w:b/>
          <w:sz w:val="28"/>
          <w:szCs w:val="28"/>
        </w:rPr>
        <w:t xml:space="preserve"> bola </w:t>
      </w:r>
      <w:proofErr w:type="spellStart"/>
      <w:r w:rsidRPr="00483ADE">
        <w:rPr>
          <w:rFonts w:ascii="Calibri" w:hAnsi="Calibri" w:cs="Calibri"/>
          <w:b/>
          <w:sz w:val="28"/>
          <w:szCs w:val="28"/>
        </w:rPr>
        <w:t>reklamácia</w:t>
      </w:r>
      <w:proofErr w:type="spellEnd"/>
      <w:r w:rsidRPr="00483ADE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483ADE">
        <w:rPr>
          <w:rFonts w:ascii="Calibri" w:hAnsi="Calibri" w:cs="Calibri"/>
          <w:b/>
          <w:sz w:val="28"/>
          <w:szCs w:val="28"/>
        </w:rPr>
        <w:t>uplatnená</w:t>
      </w:r>
      <w:proofErr w:type="spellEnd"/>
      <w:r w:rsidRPr="00483ADE">
        <w:rPr>
          <w:rFonts w:ascii="Calibri" w:hAnsi="Calibri" w:cs="Calibri"/>
          <w:b/>
          <w:sz w:val="28"/>
          <w:szCs w:val="28"/>
        </w:rPr>
        <w:t>:</w:t>
      </w:r>
    </w:p>
    <w:p w14:paraId="0E5EEEF1" w14:textId="2085BDD5" w:rsidR="006C1086" w:rsidRPr="005476F2" w:rsidRDefault="000E4649" w:rsidP="006B66D2">
      <w:pPr>
        <w:pStyle w:val="Paragraphwithoutnumbering"/>
        <w:spacing w:after="120" w:line="240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>Firma: Everest Technology, s.r.o.</w:t>
      </w:r>
    </w:p>
    <w:p w14:paraId="6B013D22" w14:textId="77777777" w:rsidR="006C1086" w:rsidRPr="005476F2" w:rsidRDefault="000E4649" w:rsidP="006B66D2">
      <w:pPr>
        <w:pStyle w:val="Paragraphwithoutnumbering"/>
        <w:spacing w:after="120" w:line="240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>IČO: 10733001</w:t>
      </w:r>
    </w:p>
    <w:p w14:paraId="29933A4A" w14:textId="2D0CDE15" w:rsidR="00997253" w:rsidRPr="005476F2" w:rsidRDefault="00483ADE" w:rsidP="006B66D2">
      <w:pPr>
        <w:pStyle w:val="Paragraphwithoutnumbering"/>
        <w:spacing w:after="120" w:line="240" w:lineRule="auto"/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IČ DPH</w:t>
      </w:r>
      <w:r w:rsidR="00997253" w:rsidRPr="005476F2">
        <w:rPr>
          <w:rFonts w:ascii="Calibri" w:hAnsi="Calibri" w:cs="Calibri"/>
          <w:sz w:val="24"/>
          <w:szCs w:val="24"/>
        </w:rPr>
        <w:t>: CZ10733001</w:t>
      </w:r>
    </w:p>
    <w:p w14:paraId="102FE2F5" w14:textId="77777777" w:rsidR="006C1086" w:rsidRDefault="000E4649" w:rsidP="006B66D2">
      <w:pPr>
        <w:pStyle w:val="Paragraphwithoutnumbering"/>
        <w:spacing w:after="120" w:line="240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>Sídlo: Hertice 18, Dolní Životice 74755, Česká republika</w:t>
      </w:r>
    </w:p>
    <w:p w14:paraId="379697C8" w14:textId="77777777" w:rsidR="008644C6" w:rsidRDefault="008644C6" w:rsidP="007556F0">
      <w:pPr>
        <w:pStyle w:val="Paragraphwithoutnumbering"/>
        <w:spacing w:after="120" w:line="276" w:lineRule="auto"/>
        <w:ind w:left="284"/>
        <w:jc w:val="left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644C6">
        <w:rPr>
          <w:rFonts w:ascii="Calibri" w:hAnsi="Calibri" w:cs="Calibri"/>
          <w:b/>
          <w:bCs/>
          <w:sz w:val="24"/>
          <w:szCs w:val="24"/>
        </w:rPr>
        <w:t xml:space="preserve">Adresa </w:t>
      </w:r>
      <w:proofErr w:type="spellStart"/>
      <w:r w:rsidRPr="008644C6">
        <w:rPr>
          <w:rFonts w:ascii="Calibri" w:hAnsi="Calibri" w:cs="Calibri"/>
          <w:b/>
          <w:bCs/>
          <w:sz w:val="24"/>
          <w:szCs w:val="24"/>
        </w:rPr>
        <w:t>pre</w:t>
      </w:r>
      <w:proofErr w:type="spellEnd"/>
      <w:r w:rsidRPr="008644C6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8644C6">
        <w:rPr>
          <w:rFonts w:ascii="Calibri" w:hAnsi="Calibri" w:cs="Calibri"/>
          <w:b/>
          <w:bCs/>
          <w:sz w:val="24"/>
          <w:szCs w:val="24"/>
        </w:rPr>
        <w:t>zaslanie</w:t>
      </w:r>
      <w:proofErr w:type="spellEnd"/>
      <w:r w:rsidRPr="008644C6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8644C6">
        <w:rPr>
          <w:rFonts w:ascii="Calibri" w:hAnsi="Calibri" w:cs="Calibri"/>
          <w:b/>
          <w:bCs/>
          <w:sz w:val="24"/>
          <w:szCs w:val="24"/>
        </w:rPr>
        <w:t>reklamácie</w:t>
      </w:r>
      <w:proofErr w:type="spellEnd"/>
      <w:r w:rsidRPr="008644C6">
        <w:rPr>
          <w:rFonts w:ascii="Calibri" w:hAnsi="Calibri" w:cs="Calibri"/>
          <w:b/>
          <w:bCs/>
          <w:sz w:val="24"/>
          <w:szCs w:val="24"/>
        </w:rPr>
        <w:t xml:space="preserve"> (sklad):</w:t>
      </w:r>
      <w:r w:rsidRPr="008644C6">
        <w:rPr>
          <w:rFonts w:ascii="Calibri" w:hAnsi="Calibri" w:cs="Calibri"/>
          <w:b/>
          <w:bCs/>
          <w:sz w:val="24"/>
          <w:szCs w:val="24"/>
        </w:rPr>
        <w:br/>
      </w:r>
      <w:r w:rsidRPr="008644C6">
        <w:rPr>
          <w:rFonts w:ascii="Calibri" w:hAnsi="Calibri" w:cs="Calibri"/>
          <w:sz w:val="24"/>
          <w:szCs w:val="24"/>
        </w:rPr>
        <w:t>Rybářská 89, 746 01 Opava 1</w:t>
      </w:r>
      <w:r w:rsidRPr="008644C6">
        <w:rPr>
          <w:rFonts w:ascii="Calibri" w:hAnsi="Calibri" w:cs="Calibri"/>
          <w:b/>
          <w:bCs/>
          <w:sz w:val="24"/>
          <w:szCs w:val="24"/>
        </w:rPr>
        <w:br/>
      </w:r>
      <w:r w:rsidRPr="008644C6">
        <w:rPr>
          <w:rFonts w:ascii="Calibri" w:hAnsi="Calibri" w:cs="Calibri"/>
          <w:b/>
          <w:bCs/>
          <w:i/>
          <w:iCs/>
          <w:sz w:val="24"/>
          <w:szCs w:val="24"/>
        </w:rPr>
        <w:t xml:space="preserve">(Tovar je </w:t>
      </w:r>
      <w:proofErr w:type="spellStart"/>
      <w:r w:rsidRPr="008644C6">
        <w:rPr>
          <w:rFonts w:ascii="Calibri" w:hAnsi="Calibri" w:cs="Calibri"/>
          <w:b/>
          <w:bCs/>
          <w:i/>
          <w:iCs/>
          <w:sz w:val="24"/>
          <w:szCs w:val="24"/>
        </w:rPr>
        <w:t>potrebné</w:t>
      </w:r>
      <w:proofErr w:type="spellEnd"/>
      <w:r w:rsidRPr="008644C6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8644C6">
        <w:rPr>
          <w:rFonts w:ascii="Calibri" w:hAnsi="Calibri" w:cs="Calibri"/>
          <w:b/>
          <w:bCs/>
          <w:i/>
          <w:iCs/>
          <w:sz w:val="24"/>
          <w:szCs w:val="24"/>
        </w:rPr>
        <w:t>zaslať</w:t>
      </w:r>
      <w:proofErr w:type="spellEnd"/>
      <w:r w:rsidRPr="008644C6">
        <w:rPr>
          <w:rFonts w:ascii="Calibri" w:hAnsi="Calibri" w:cs="Calibri"/>
          <w:b/>
          <w:bCs/>
          <w:i/>
          <w:iCs/>
          <w:sz w:val="24"/>
          <w:szCs w:val="24"/>
        </w:rPr>
        <w:t xml:space="preserve"> na adresu skladu.)</w:t>
      </w:r>
    </w:p>
    <w:p w14:paraId="7164248A" w14:textId="3664FBBC" w:rsidR="007556F0" w:rsidRPr="007556F0" w:rsidRDefault="008644C6" w:rsidP="007556F0">
      <w:pPr>
        <w:pStyle w:val="Paragraphwithoutnumbering"/>
        <w:spacing w:after="120" w:line="276" w:lineRule="auto"/>
        <w:ind w:left="284"/>
        <w:jc w:val="left"/>
        <w:rPr>
          <w:rFonts w:ascii="Calibri" w:hAnsi="Calibri" w:cs="Calibri"/>
          <w:sz w:val="24"/>
          <w:szCs w:val="24"/>
        </w:rPr>
      </w:pPr>
      <w:r w:rsidRPr="008644C6">
        <w:rPr>
          <w:rFonts w:ascii="Calibri" w:hAnsi="Calibri" w:cs="Calibri"/>
          <w:sz w:val="24"/>
          <w:szCs w:val="24"/>
        </w:rPr>
        <w:t xml:space="preserve">Za </w:t>
      </w:r>
      <w:proofErr w:type="spellStart"/>
      <w:r w:rsidRPr="008644C6">
        <w:rPr>
          <w:rFonts w:ascii="Calibri" w:hAnsi="Calibri" w:cs="Calibri"/>
          <w:sz w:val="24"/>
          <w:szCs w:val="24"/>
        </w:rPr>
        <w:t>spoločnosť</w:t>
      </w:r>
      <w:proofErr w:type="spellEnd"/>
      <w:r w:rsidRPr="008644C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644C6">
        <w:rPr>
          <w:rFonts w:ascii="Calibri" w:hAnsi="Calibri" w:cs="Calibri"/>
          <w:sz w:val="24"/>
          <w:szCs w:val="24"/>
        </w:rPr>
        <w:t>konajú</w:t>
      </w:r>
      <w:proofErr w:type="spellEnd"/>
      <w:r w:rsidRPr="008644C6">
        <w:rPr>
          <w:rFonts w:ascii="Calibri" w:hAnsi="Calibri" w:cs="Calibri"/>
          <w:sz w:val="24"/>
          <w:szCs w:val="24"/>
        </w:rPr>
        <w:t>:</w:t>
      </w:r>
      <w:r w:rsidR="007556F0" w:rsidRPr="007556F0">
        <w:rPr>
          <w:rFonts w:ascii="Calibri" w:hAnsi="Calibri" w:cs="Calibri"/>
          <w:sz w:val="24"/>
          <w:szCs w:val="24"/>
        </w:rPr>
        <w:br/>
        <w:t>Bc. Tomáš Rádek, Ing. Jakub Šamárek</w:t>
      </w:r>
    </w:p>
    <w:p w14:paraId="290006C4" w14:textId="5C46E6E8" w:rsidR="00DE567E" w:rsidRPr="005476F2" w:rsidRDefault="007556F0" w:rsidP="0012515E">
      <w:pPr>
        <w:pStyle w:val="Paragraphwithoutnumbering"/>
        <w:spacing w:after="120" w:line="276" w:lineRule="auto"/>
        <w:ind w:left="284"/>
        <w:jc w:val="left"/>
        <w:rPr>
          <w:rFonts w:ascii="Calibri" w:hAnsi="Calibri" w:cs="Calibri"/>
          <w:sz w:val="24"/>
          <w:szCs w:val="24"/>
        </w:rPr>
      </w:pPr>
      <w:proofErr w:type="spellStart"/>
      <w:r w:rsidRPr="007556F0">
        <w:rPr>
          <w:rFonts w:ascii="Calibri" w:hAnsi="Calibri" w:cs="Calibri"/>
          <w:sz w:val="24"/>
          <w:szCs w:val="24"/>
        </w:rPr>
        <w:t>Telef</w:t>
      </w:r>
      <w:r w:rsidR="008644C6">
        <w:rPr>
          <w:rFonts w:ascii="Calibri" w:hAnsi="Calibri" w:cs="Calibri"/>
          <w:sz w:val="24"/>
          <w:szCs w:val="24"/>
        </w:rPr>
        <w:t>ó</w:t>
      </w:r>
      <w:r w:rsidRPr="007556F0">
        <w:rPr>
          <w:rFonts w:ascii="Calibri" w:hAnsi="Calibri" w:cs="Calibri"/>
          <w:sz w:val="24"/>
          <w:szCs w:val="24"/>
        </w:rPr>
        <w:t>n</w:t>
      </w:r>
      <w:proofErr w:type="spellEnd"/>
      <w:r w:rsidRPr="007556F0">
        <w:rPr>
          <w:rFonts w:ascii="Calibri" w:hAnsi="Calibri" w:cs="Calibri"/>
          <w:sz w:val="24"/>
          <w:szCs w:val="24"/>
        </w:rPr>
        <w:t xml:space="preserve">: </w:t>
      </w:r>
      <w:hyperlink r:id="rId8" w:history="1">
        <w:r w:rsidR="0012281E" w:rsidRPr="0012281E">
          <w:rPr>
            <w:rFonts w:ascii="Calibri" w:hAnsi="Calibri" w:cs="Calibri"/>
            <w:sz w:val="24"/>
            <w:szCs w:val="24"/>
          </w:rPr>
          <w:t>+421 902 061</w:t>
        </w:r>
        <w:r w:rsidR="0012281E" w:rsidRPr="0012281E">
          <w:rPr>
            <w:rFonts w:ascii="Calibri" w:hAnsi="Calibri" w:cs="Calibri"/>
            <w:sz w:val="24"/>
            <w:szCs w:val="24"/>
          </w:rPr>
          <w:t> </w:t>
        </w:r>
        <w:r w:rsidR="0012281E" w:rsidRPr="0012281E">
          <w:rPr>
            <w:rFonts w:ascii="Calibri" w:hAnsi="Calibri" w:cs="Calibri"/>
            <w:sz w:val="24"/>
            <w:szCs w:val="24"/>
          </w:rPr>
          <w:t>161</w:t>
        </w:r>
      </w:hyperlink>
      <w:r w:rsidRPr="007556F0">
        <w:rPr>
          <w:rFonts w:ascii="Calibri" w:hAnsi="Calibri" w:cs="Calibri"/>
          <w:sz w:val="24"/>
          <w:szCs w:val="24"/>
        </w:rPr>
        <w:t xml:space="preserve">, </w:t>
      </w:r>
      <w:hyperlink r:id="rId9" w:history="1">
        <w:r w:rsidR="0012281E" w:rsidRPr="0012281E">
          <w:rPr>
            <w:rFonts w:ascii="Calibri" w:hAnsi="Calibri" w:cs="Calibri"/>
            <w:sz w:val="24"/>
            <w:szCs w:val="24"/>
          </w:rPr>
          <w:t>+421 902 223</w:t>
        </w:r>
        <w:r w:rsidR="0012281E" w:rsidRPr="0012281E">
          <w:rPr>
            <w:rFonts w:ascii="Calibri" w:hAnsi="Calibri" w:cs="Calibri"/>
            <w:sz w:val="24"/>
            <w:szCs w:val="24"/>
          </w:rPr>
          <w:t> </w:t>
        </w:r>
        <w:r w:rsidR="0012281E" w:rsidRPr="0012281E">
          <w:rPr>
            <w:rFonts w:ascii="Calibri" w:hAnsi="Calibri" w:cs="Calibri"/>
            <w:sz w:val="24"/>
            <w:szCs w:val="24"/>
          </w:rPr>
          <w:t>712</w:t>
        </w:r>
      </w:hyperlink>
      <w:r w:rsidRPr="007556F0">
        <w:rPr>
          <w:rFonts w:ascii="Calibri" w:hAnsi="Calibri" w:cs="Calibri"/>
          <w:sz w:val="24"/>
          <w:szCs w:val="24"/>
        </w:rPr>
        <w:br/>
        <w:t>E-mail: obchod@evtech.</w:t>
      </w:r>
      <w:r w:rsidR="0012281E">
        <w:rPr>
          <w:rFonts w:ascii="Calibri" w:hAnsi="Calibri" w:cs="Calibri"/>
          <w:sz w:val="24"/>
          <w:szCs w:val="24"/>
        </w:rPr>
        <w:t>sk</w:t>
      </w:r>
    </w:p>
    <w:p w14:paraId="5C05C671" w14:textId="69228E0E" w:rsidR="0012515E" w:rsidRPr="005476F2" w:rsidRDefault="000E4649" w:rsidP="002F16A0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>(</w:t>
      </w:r>
      <w:proofErr w:type="spellStart"/>
      <w:r w:rsidR="00785D90" w:rsidRPr="00785D90">
        <w:rPr>
          <w:rFonts w:ascii="Calibri" w:hAnsi="Calibri" w:cs="Calibri"/>
          <w:sz w:val="24"/>
          <w:szCs w:val="24"/>
        </w:rPr>
        <w:t>ďalej</w:t>
      </w:r>
      <w:proofErr w:type="spellEnd"/>
      <w:r w:rsidR="00785D90" w:rsidRPr="00785D9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85D90" w:rsidRPr="00785D90">
        <w:rPr>
          <w:rFonts w:ascii="Calibri" w:hAnsi="Calibri" w:cs="Calibri"/>
          <w:sz w:val="24"/>
          <w:szCs w:val="24"/>
        </w:rPr>
        <w:t>ako</w:t>
      </w:r>
      <w:proofErr w:type="spellEnd"/>
      <w:r w:rsidR="00785D90" w:rsidRPr="00785D90">
        <w:rPr>
          <w:rFonts w:ascii="Calibri" w:hAnsi="Calibri" w:cs="Calibri"/>
          <w:sz w:val="24"/>
          <w:szCs w:val="24"/>
        </w:rPr>
        <w:t xml:space="preserve"> „</w:t>
      </w:r>
      <w:proofErr w:type="spellStart"/>
      <w:r w:rsidR="00785D90" w:rsidRPr="00785D90">
        <w:rPr>
          <w:rFonts w:ascii="Calibri" w:hAnsi="Calibri" w:cs="Calibri"/>
          <w:b/>
          <w:bCs/>
          <w:sz w:val="24"/>
          <w:szCs w:val="24"/>
        </w:rPr>
        <w:t>Preberajúci</w:t>
      </w:r>
      <w:proofErr w:type="spellEnd"/>
      <w:r w:rsidR="00785D90" w:rsidRPr="00785D90">
        <w:rPr>
          <w:rFonts w:ascii="Calibri" w:hAnsi="Calibri" w:cs="Calibri"/>
          <w:sz w:val="24"/>
          <w:szCs w:val="24"/>
        </w:rPr>
        <w:t>“</w:t>
      </w:r>
      <w:r w:rsidRPr="005476F2">
        <w:rPr>
          <w:rFonts w:ascii="Calibri" w:hAnsi="Calibri" w:cs="Calibri"/>
          <w:sz w:val="24"/>
          <w:szCs w:val="24"/>
        </w:rPr>
        <w:t>)</w:t>
      </w:r>
    </w:p>
    <w:p w14:paraId="052D85F2" w14:textId="42F53786" w:rsidR="006C1086" w:rsidRDefault="000E4649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>(</w:t>
      </w:r>
      <w:proofErr w:type="spellStart"/>
      <w:r w:rsidR="00B9350B" w:rsidRPr="00B9350B">
        <w:rPr>
          <w:rFonts w:ascii="Calibri" w:hAnsi="Calibri" w:cs="Calibri"/>
          <w:sz w:val="24"/>
          <w:szCs w:val="24"/>
        </w:rPr>
        <w:t>Odovzdávajúci</w:t>
      </w:r>
      <w:proofErr w:type="spellEnd"/>
      <w:r w:rsidR="00B9350B" w:rsidRPr="00B9350B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="00B9350B" w:rsidRPr="00B9350B">
        <w:rPr>
          <w:rFonts w:ascii="Calibri" w:hAnsi="Calibri" w:cs="Calibri"/>
          <w:sz w:val="24"/>
          <w:szCs w:val="24"/>
        </w:rPr>
        <w:t>Preberajúci</w:t>
      </w:r>
      <w:proofErr w:type="spellEnd"/>
      <w:r w:rsidR="00B9350B" w:rsidRPr="00B9350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350B" w:rsidRPr="00B9350B">
        <w:rPr>
          <w:rFonts w:ascii="Calibri" w:hAnsi="Calibri" w:cs="Calibri"/>
          <w:sz w:val="24"/>
          <w:szCs w:val="24"/>
        </w:rPr>
        <w:t>ďalej</w:t>
      </w:r>
      <w:proofErr w:type="spellEnd"/>
      <w:r w:rsidR="00B9350B" w:rsidRPr="00B9350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350B" w:rsidRPr="00B9350B">
        <w:rPr>
          <w:rFonts w:ascii="Calibri" w:hAnsi="Calibri" w:cs="Calibri"/>
          <w:sz w:val="24"/>
          <w:szCs w:val="24"/>
        </w:rPr>
        <w:t>spoločne</w:t>
      </w:r>
      <w:proofErr w:type="spellEnd"/>
      <w:r w:rsidR="00B9350B" w:rsidRPr="00B9350B">
        <w:rPr>
          <w:rFonts w:ascii="Calibri" w:hAnsi="Calibri" w:cs="Calibri"/>
          <w:sz w:val="24"/>
          <w:szCs w:val="24"/>
        </w:rPr>
        <w:t xml:space="preserve"> aj </w:t>
      </w:r>
      <w:proofErr w:type="spellStart"/>
      <w:r w:rsidR="00B9350B" w:rsidRPr="00B9350B">
        <w:rPr>
          <w:rFonts w:ascii="Calibri" w:hAnsi="Calibri" w:cs="Calibri"/>
          <w:sz w:val="24"/>
          <w:szCs w:val="24"/>
        </w:rPr>
        <w:t>ako</w:t>
      </w:r>
      <w:proofErr w:type="spellEnd"/>
      <w:r w:rsidR="00B9350B" w:rsidRPr="00B9350B">
        <w:rPr>
          <w:rFonts w:ascii="Calibri" w:hAnsi="Calibri" w:cs="Calibri"/>
          <w:sz w:val="24"/>
          <w:szCs w:val="24"/>
        </w:rPr>
        <w:t xml:space="preserve"> „</w:t>
      </w:r>
      <w:proofErr w:type="spellStart"/>
      <w:r w:rsidR="00B9350B" w:rsidRPr="00B9350B">
        <w:rPr>
          <w:rFonts w:ascii="Calibri" w:hAnsi="Calibri" w:cs="Calibri"/>
          <w:sz w:val="24"/>
          <w:szCs w:val="24"/>
        </w:rPr>
        <w:t>Zmluvné</w:t>
      </w:r>
      <w:proofErr w:type="spellEnd"/>
      <w:r w:rsidR="00B9350B" w:rsidRPr="00B9350B">
        <w:rPr>
          <w:rFonts w:ascii="Calibri" w:hAnsi="Calibri" w:cs="Calibri"/>
          <w:sz w:val="24"/>
          <w:szCs w:val="24"/>
        </w:rPr>
        <w:t xml:space="preserve"> strany“ a každý </w:t>
      </w:r>
      <w:proofErr w:type="spellStart"/>
      <w:r w:rsidR="00B9350B" w:rsidRPr="00B9350B">
        <w:rPr>
          <w:rFonts w:ascii="Calibri" w:hAnsi="Calibri" w:cs="Calibri"/>
          <w:sz w:val="24"/>
          <w:szCs w:val="24"/>
        </w:rPr>
        <w:t>jednotlivo</w:t>
      </w:r>
      <w:proofErr w:type="spellEnd"/>
      <w:r w:rsidR="00B9350B" w:rsidRPr="00B9350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350B" w:rsidRPr="00B9350B">
        <w:rPr>
          <w:rFonts w:ascii="Calibri" w:hAnsi="Calibri" w:cs="Calibri"/>
          <w:sz w:val="24"/>
          <w:szCs w:val="24"/>
        </w:rPr>
        <w:t>ako</w:t>
      </w:r>
      <w:proofErr w:type="spellEnd"/>
      <w:r w:rsidR="00B9350B" w:rsidRPr="00B9350B">
        <w:rPr>
          <w:rFonts w:ascii="Calibri" w:hAnsi="Calibri" w:cs="Calibri"/>
          <w:sz w:val="24"/>
          <w:szCs w:val="24"/>
        </w:rPr>
        <w:t xml:space="preserve"> „</w:t>
      </w:r>
      <w:proofErr w:type="spellStart"/>
      <w:r w:rsidR="00B9350B" w:rsidRPr="00B9350B">
        <w:rPr>
          <w:rFonts w:ascii="Calibri" w:hAnsi="Calibri" w:cs="Calibri"/>
          <w:sz w:val="24"/>
          <w:szCs w:val="24"/>
        </w:rPr>
        <w:t>Zmluvná</w:t>
      </w:r>
      <w:proofErr w:type="spellEnd"/>
      <w:r w:rsidR="00B9350B" w:rsidRPr="00B9350B">
        <w:rPr>
          <w:rFonts w:ascii="Calibri" w:hAnsi="Calibri" w:cs="Calibri"/>
          <w:sz w:val="24"/>
          <w:szCs w:val="24"/>
        </w:rPr>
        <w:t xml:space="preserve"> strana</w:t>
      </w:r>
      <w:r w:rsidRPr="005476F2">
        <w:rPr>
          <w:rFonts w:ascii="Calibri" w:hAnsi="Calibri" w:cs="Calibri"/>
          <w:sz w:val="24"/>
          <w:szCs w:val="24"/>
        </w:rPr>
        <w:t>“)</w:t>
      </w:r>
    </w:p>
    <w:p w14:paraId="22607369" w14:textId="77777777" w:rsidR="008548A7" w:rsidRPr="008548A7" w:rsidRDefault="008548A7" w:rsidP="008548A7">
      <w:pPr>
        <w:pStyle w:val="Paragraphwithoutnumbering"/>
        <w:spacing w:after="120" w:line="276" w:lineRule="auto"/>
        <w:ind w:left="0"/>
        <w:rPr>
          <w:rFonts w:ascii="Calibri" w:hAnsi="Calibri" w:cs="Calibri"/>
          <w:sz w:val="14"/>
          <w:szCs w:val="14"/>
        </w:rPr>
      </w:pPr>
    </w:p>
    <w:p w14:paraId="3D294AC9" w14:textId="23C323CE" w:rsidR="008548A7" w:rsidRPr="008548A7" w:rsidRDefault="008548A7" w:rsidP="008548A7">
      <w:pPr>
        <w:pStyle w:val="Paragraphwithoutnumbering"/>
        <w:spacing w:after="120" w:line="276" w:lineRule="auto"/>
        <w:ind w:left="0" w:firstLine="284"/>
        <w:rPr>
          <w:rFonts w:ascii="Calibri" w:hAnsi="Calibri" w:cs="Calibri"/>
          <w:b/>
          <w:bCs/>
          <w:sz w:val="24"/>
          <w:szCs w:val="24"/>
        </w:rPr>
      </w:pPr>
      <w:r w:rsidRPr="008548A7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B9350B" w:rsidRPr="00B9350B">
        <w:rPr>
          <w:rFonts w:ascii="Calibri" w:hAnsi="Calibri" w:cs="Calibri"/>
          <w:b/>
          <w:bCs/>
          <w:sz w:val="24"/>
          <w:szCs w:val="24"/>
        </w:rPr>
        <w:t>Identifikácia</w:t>
      </w:r>
      <w:proofErr w:type="spellEnd"/>
      <w:r w:rsidR="00B9350B" w:rsidRPr="00B9350B">
        <w:rPr>
          <w:rFonts w:ascii="Calibri" w:hAnsi="Calibri" w:cs="Calibri"/>
          <w:b/>
          <w:bCs/>
          <w:sz w:val="24"/>
          <w:szCs w:val="24"/>
        </w:rPr>
        <w:t xml:space="preserve"> reklamovaného tovaru</w:t>
      </w:r>
    </w:p>
    <w:p w14:paraId="7426E4BF" w14:textId="6DDB2DBD" w:rsidR="008548A7" w:rsidRPr="008548A7" w:rsidRDefault="00282195" w:rsidP="008548A7">
      <w:pPr>
        <w:pStyle w:val="Paragraphwithoutnumbering"/>
        <w:numPr>
          <w:ilvl w:val="0"/>
          <w:numId w:val="10"/>
        </w:numPr>
        <w:spacing w:after="120" w:line="276" w:lineRule="auto"/>
        <w:rPr>
          <w:rFonts w:ascii="Calibri" w:hAnsi="Calibri" w:cs="Calibri"/>
          <w:sz w:val="24"/>
          <w:szCs w:val="24"/>
        </w:rPr>
      </w:pPr>
      <w:proofErr w:type="spellStart"/>
      <w:r w:rsidRPr="00282195">
        <w:rPr>
          <w:rFonts w:ascii="Calibri" w:hAnsi="Calibri" w:cs="Calibri"/>
          <w:sz w:val="24"/>
          <w:szCs w:val="24"/>
        </w:rPr>
        <w:t>Názov</w:t>
      </w:r>
      <w:proofErr w:type="spellEnd"/>
      <w:r w:rsidRPr="00282195">
        <w:rPr>
          <w:rFonts w:ascii="Calibri" w:hAnsi="Calibri" w:cs="Calibri"/>
          <w:sz w:val="24"/>
          <w:szCs w:val="24"/>
        </w:rPr>
        <w:t xml:space="preserve"> tovaru:</w:t>
      </w:r>
      <w:r w:rsidR="008548A7" w:rsidRPr="008548A7">
        <w:rPr>
          <w:rFonts w:ascii="Calibri" w:hAnsi="Calibri" w:cs="Calibri"/>
          <w:sz w:val="24"/>
          <w:szCs w:val="24"/>
        </w:rPr>
        <w:t xml:space="preserve"> .................................................................</w:t>
      </w:r>
      <w:r w:rsidR="008548A7">
        <w:rPr>
          <w:rFonts w:ascii="Calibri" w:hAnsi="Calibri" w:cs="Calibri"/>
          <w:sz w:val="24"/>
          <w:szCs w:val="24"/>
        </w:rPr>
        <w:t>...</w:t>
      </w:r>
      <w:r w:rsidR="008548A7" w:rsidRPr="008548A7">
        <w:rPr>
          <w:rFonts w:ascii="Calibri" w:hAnsi="Calibri" w:cs="Calibri"/>
          <w:sz w:val="24"/>
          <w:szCs w:val="24"/>
        </w:rPr>
        <w:t>............</w:t>
      </w:r>
      <w:r>
        <w:rPr>
          <w:rFonts w:ascii="Calibri" w:hAnsi="Calibri" w:cs="Calibri"/>
          <w:sz w:val="24"/>
          <w:szCs w:val="24"/>
        </w:rPr>
        <w:t>.</w:t>
      </w:r>
    </w:p>
    <w:p w14:paraId="13226A87" w14:textId="47F3E981" w:rsidR="008548A7" w:rsidRPr="008548A7" w:rsidRDefault="008548A7" w:rsidP="008548A7">
      <w:pPr>
        <w:pStyle w:val="Paragraphwithoutnumbering"/>
        <w:numPr>
          <w:ilvl w:val="0"/>
          <w:numId w:val="10"/>
        </w:numPr>
        <w:spacing w:after="120" w:line="276" w:lineRule="auto"/>
        <w:rPr>
          <w:rFonts w:ascii="Calibri" w:hAnsi="Calibri" w:cs="Calibri"/>
          <w:sz w:val="24"/>
          <w:szCs w:val="24"/>
        </w:rPr>
      </w:pPr>
      <w:r w:rsidRPr="008548A7">
        <w:rPr>
          <w:rFonts w:ascii="Calibri" w:hAnsi="Calibri" w:cs="Calibri"/>
          <w:sz w:val="24"/>
          <w:szCs w:val="24"/>
        </w:rPr>
        <w:t>Model / typ: ..................................................................</w:t>
      </w:r>
      <w:r>
        <w:rPr>
          <w:rFonts w:ascii="Calibri" w:hAnsi="Calibri" w:cs="Calibri"/>
          <w:sz w:val="24"/>
          <w:szCs w:val="24"/>
        </w:rPr>
        <w:t>..</w:t>
      </w:r>
      <w:r w:rsidRPr="008548A7">
        <w:rPr>
          <w:rFonts w:ascii="Calibri" w:hAnsi="Calibri" w:cs="Calibri"/>
          <w:sz w:val="24"/>
          <w:szCs w:val="24"/>
        </w:rPr>
        <w:t>...............</w:t>
      </w:r>
    </w:p>
    <w:p w14:paraId="2A5D6954" w14:textId="45E04640" w:rsidR="008548A7" w:rsidRPr="008548A7" w:rsidRDefault="008548A7" w:rsidP="008548A7">
      <w:pPr>
        <w:pStyle w:val="Paragraphwithoutnumbering"/>
        <w:numPr>
          <w:ilvl w:val="0"/>
          <w:numId w:val="10"/>
        </w:numPr>
        <w:spacing w:after="120" w:line="276" w:lineRule="auto"/>
        <w:rPr>
          <w:rFonts w:ascii="Calibri" w:hAnsi="Calibri" w:cs="Calibri"/>
          <w:sz w:val="24"/>
          <w:szCs w:val="24"/>
        </w:rPr>
      </w:pPr>
      <w:r w:rsidRPr="008548A7">
        <w:rPr>
          <w:rFonts w:ascii="Calibri" w:hAnsi="Calibri" w:cs="Calibri"/>
          <w:sz w:val="24"/>
          <w:szCs w:val="24"/>
        </w:rPr>
        <w:t>Sériové číslo / IMEI: ......................................................</w:t>
      </w:r>
      <w:r>
        <w:rPr>
          <w:rFonts w:ascii="Calibri" w:hAnsi="Calibri" w:cs="Calibri"/>
          <w:sz w:val="24"/>
          <w:szCs w:val="24"/>
        </w:rPr>
        <w:t>..</w:t>
      </w:r>
      <w:r w:rsidRPr="008548A7">
        <w:rPr>
          <w:rFonts w:ascii="Calibri" w:hAnsi="Calibri" w:cs="Calibri"/>
          <w:sz w:val="24"/>
          <w:szCs w:val="24"/>
        </w:rPr>
        <w:t>...............</w:t>
      </w:r>
    </w:p>
    <w:p w14:paraId="5C9E7C67" w14:textId="56D964AB" w:rsidR="008548A7" w:rsidRPr="008548A7" w:rsidRDefault="008548A7" w:rsidP="008548A7">
      <w:pPr>
        <w:pStyle w:val="Paragraphwithoutnumbering"/>
        <w:numPr>
          <w:ilvl w:val="0"/>
          <w:numId w:val="10"/>
        </w:numPr>
        <w:spacing w:after="120" w:line="276" w:lineRule="auto"/>
        <w:rPr>
          <w:rFonts w:ascii="Calibri" w:hAnsi="Calibri" w:cs="Calibri"/>
          <w:sz w:val="24"/>
          <w:szCs w:val="24"/>
        </w:rPr>
      </w:pPr>
      <w:proofErr w:type="spellStart"/>
      <w:r w:rsidRPr="008548A7">
        <w:rPr>
          <w:rFonts w:ascii="Calibri" w:hAnsi="Calibri" w:cs="Calibri"/>
          <w:sz w:val="24"/>
          <w:szCs w:val="24"/>
        </w:rPr>
        <w:t>D</w:t>
      </w:r>
      <w:r w:rsidR="00282195">
        <w:rPr>
          <w:rFonts w:ascii="Calibri" w:hAnsi="Calibri" w:cs="Calibri"/>
          <w:sz w:val="24"/>
          <w:szCs w:val="24"/>
        </w:rPr>
        <w:t>á</w:t>
      </w:r>
      <w:r w:rsidRPr="008548A7">
        <w:rPr>
          <w:rFonts w:ascii="Calibri" w:hAnsi="Calibri" w:cs="Calibri"/>
          <w:sz w:val="24"/>
          <w:szCs w:val="24"/>
        </w:rPr>
        <w:t>tum</w:t>
      </w:r>
      <w:proofErr w:type="spellEnd"/>
      <w:r w:rsidRPr="008548A7">
        <w:rPr>
          <w:rFonts w:ascii="Calibri" w:hAnsi="Calibri" w:cs="Calibri"/>
          <w:sz w:val="24"/>
          <w:szCs w:val="24"/>
        </w:rPr>
        <w:t xml:space="preserve"> nákupu: ..............................................................</w:t>
      </w:r>
      <w:r>
        <w:rPr>
          <w:rFonts w:ascii="Calibri" w:hAnsi="Calibri" w:cs="Calibri"/>
          <w:sz w:val="24"/>
          <w:szCs w:val="24"/>
        </w:rPr>
        <w:t>.</w:t>
      </w:r>
      <w:r w:rsidRPr="008548A7">
        <w:rPr>
          <w:rFonts w:ascii="Calibri" w:hAnsi="Calibri" w:cs="Calibri"/>
          <w:sz w:val="24"/>
          <w:szCs w:val="24"/>
        </w:rPr>
        <w:t>...............</w:t>
      </w:r>
    </w:p>
    <w:p w14:paraId="471760CC" w14:textId="7A9C5CEA" w:rsidR="008548A7" w:rsidRPr="008548A7" w:rsidRDefault="008548A7" w:rsidP="008548A7">
      <w:pPr>
        <w:pStyle w:val="Paragraphwithoutnumbering"/>
        <w:numPr>
          <w:ilvl w:val="0"/>
          <w:numId w:val="10"/>
        </w:numPr>
        <w:spacing w:after="120" w:line="276" w:lineRule="auto"/>
        <w:rPr>
          <w:rFonts w:ascii="Calibri" w:hAnsi="Calibri" w:cs="Calibri"/>
          <w:sz w:val="24"/>
          <w:szCs w:val="24"/>
        </w:rPr>
      </w:pPr>
      <w:r w:rsidRPr="008548A7">
        <w:rPr>
          <w:rFonts w:ascii="Calibri" w:hAnsi="Calibri" w:cs="Calibri"/>
          <w:sz w:val="24"/>
          <w:szCs w:val="24"/>
        </w:rPr>
        <w:t xml:space="preserve">Číslo objednávky / </w:t>
      </w:r>
      <w:proofErr w:type="spellStart"/>
      <w:r w:rsidRPr="008548A7">
        <w:rPr>
          <w:rFonts w:ascii="Calibri" w:hAnsi="Calibri" w:cs="Calibri"/>
          <w:sz w:val="24"/>
          <w:szCs w:val="24"/>
        </w:rPr>
        <w:t>fakt</w:t>
      </w:r>
      <w:r w:rsidR="00282195">
        <w:rPr>
          <w:rFonts w:ascii="Calibri" w:hAnsi="Calibri" w:cs="Calibri"/>
          <w:sz w:val="24"/>
          <w:szCs w:val="24"/>
        </w:rPr>
        <w:t>ú</w:t>
      </w:r>
      <w:r w:rsidRPr="008548A7">
        <w:rPr>
          <w:rFonts w:ascii="Calibri" w:hAnsi="Calibri" w:cs="Calibri"/>
          <w:sz w:val="24"/>
          <w:szCs w:val="24"/>
        </w:rPr>
        <w:t>ry</w:t>
      </w:r>
      <w:proofErr w:type="spellEnd"/>
      <w:r w:rsidRPr="008548A7">
        <w:rPr>
          <w:rFonts w:ascii="Calibri" w:hAnsi="Calibri" w:cs="Calibri"/>
          <w:sz w:val="24"/>
          <w:szCs w:val="24"/>
        </w:rPr>
        <w:t>: ............................................................</w:t>
      </w:r>
    </w:p>
    <w:p w14:paraId="188A6709" w14:textId="77777777" w:rsidR="008548A7" w:rsidRDefault="008548A7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</w:p>
    <w:p w14:paraId="3702E374" w14:textId="77777777" w:rsidR="002F16A0" w:rsidRDefault="002F16A0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</w:p>
    <w:p w14:paraId="1C6A3A3E" w14:textId="77777777" w:rsidR="00BC39F3" w:rsidRPr="005476F2" w:rsidRDefault="00BC39F3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</w:p>
    <w:p w14:paraId="746D114E" w14:textId="425A6DCB" w:rsidR="00AC45E4" w:rsidRDefault="00AC45E4" w:rsidP="009F79B8">
      <w:pPr>
        <w:pStyle w:val="Paragraphwithoutnumbering"/>
        <w:spacing w:after="120" w:line="276" w:lineRule="auto"/>
        <w:ind w:left="284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AC45E4">
        <w:rPr>
          <w:rFonts w:ascii="Calibri" w:hAnsi="Calibri" w:cs="Calibri"/>
          <w:b/>
          <w:bCs/>
          <w:sz w:val="24"/>
          <w:szCs w:val="24"/>
        </w:rPr>
        <w:lastRenderedPageBreak/>
        <w:t>Dňa</w:t>
      </w:r>
      <w:proofErr w:type="spellEnd"/>
      <w:r w:rsidRPr="00AC45E4">
        <w:rPr>
          <w:rFonts w:ascii="Calibri" w:hAnsi="Calibri" w:cs="Calibri"/>
          <w:b/>
          <w:bCs/>
          <w:sz w:val="24"/>
          <w:szCs w:val="24"/>
        </w:rPr>
        <w:t xml:space="preserve">: ............................ uplatnil </w:t>
      </w:r>
      <w:proofErr w:type="spellStart"/>
      <w:r w:rsidRPr="00AC45E4">
        <w:rPr>
          <w:rFonts w:ascii="Calibri" w:hAnsi="Calibri" w:cs="Calibri"/>
          <w:b/>
          <w:bCs/>
          <w:sz w:val="24"/>
          <w:szCs w:val="24"/>
        </w:rPr>
        <w:t>Odovzdávajúci</w:t>
      </w:r>
      <w:proofErr w:type="spellEnd"/>
      <w:r w:rsidRPr="00AC45E4">
        <w:rPr>
          <w:rFonts w:ascii="Calibri" w:hAnsi="Calibri" w:cs="Calibri"/>
          <w:b/>
          <w:bCs/>
          <w:sz w:val="24"/>
          <w:szCs w:val="24"/>
        </w:rPr>
        <w:t xml:space="preserve"> u </w:t>
      </w:r>
      <w:proofErr w:type="spellStart"/>
      <w:r w:rsidRPr="00AC45E4">
        <w:rPr>
          <w:rFonts w:ascii="Calibri" w:hAnsi="Calibri" w:cs="Calibri"/>
          <w:b/>
          <w:bCs/>
          <w:sz w:val="24"/>
          <w:szCs w:val="24"/>
        </w:rPr>
        <w:t>Preberajúceho</w:t>
      </w:r>
      <w:proofErr w:type="spellEnd"/>
      <w:r w:rsidRPr="00AC45E4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C45E4">
        <w:rPr>
          <w:rFonts w:ascii="Calibri" w:hAnsi="Calibri" w:cs="Calibri"/>
          <w:b/>
          <w:bCs/>
          <w:sz w:val="24"/>
          <w:szCs w:val="24"/>
        </w:rPr>
        <w:t>reklamáciu</w:t>
      </w:r>
      <w:proofErr w:type="spellEnd"/>
      <w:r w:rsidRPr="00AC45E4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C45E4">
        <w:rPr>
          <w:rFonts w:ascii="Calibri" w:hAnsi="Calibri" w:cs="Calibri"/>
          <w:b/>
          <w:bCs/>
          <w:sz w:val="24"/>
          <w:szCs w:val="24"/>
        </w:rPr>
        <w:t>vyššie</w:t>
      </w:r>
      <w:proofErr w:type="spellEnd"/>
      <w:r w:rsidRPr="00AC45E4">
        <w:rPr>
          <w:rFonts w:ascii="Calibri" w:hAnsi="Calibri" w:cs="Calibri"/>
          <w:b/>
          <w:bCs/>
          <w:sz w:val="24"/>
          <w:szCs w:val="24"/>
        </w:rPr>
        <w:t xml:space="preserve"> uvedeného tovaru.</w:t>
      </w:r>
    </w:p>
    <w:p w14:paraId="236899EA" w14:textId="77777777" w:rsidR="00AC45E4" w:rsidRDefault="00AC45E4" w:rsidP="009F79B8">
      <w:pPr>
        <w:pStyle w:val="Paragraphwithoutnumbering"/>
        <w:spacing w:after="120" w:line="276" w:lineRule="auto"/>
        <w:ind w:left="284"/>
        <w:jc w:val="left"/>
        <w:rPr>
          <w:rFonts w:ascii="Calibri" w:hAnsi="Calibri" w:cs="Calibri"/>
          <w:sz w:val="24"/>
          <w:szCs w:val="24"/>
        </w:rPr>
      </w:pPr>
      <w:proofErr w:type="spellStart"/>
      <w:r w:rsidRPr="00AC45E4">
        <w:rPr>
          <w:rFonts w:ascii="Calibri" w:hAnsi="Calibri" w:cs="Calibri"/>
          <w:sz w:val="24"/>
          <w:szCs w:val="24"/>
        </w:rPr>
        <w:t>Odovzdávajúci</w:t>
      </w:r>
      <w:proofErr w:type="spellEnd"/>
      <w:r w:rsidRPr="00AC45E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45E4">
        <w:rPr>
          <w:rFonts w:ascii="Calibri" w:hAnsi="Calibri" w:cs="Calibri"/>
          <w:sz w:val="24"/>
          <w:szCs w:val="24"/>
        </w:rPr>
        <w:t>pri</w:t>
      </w:r>
      <w:proofErr w:type="spellEnd"/>
      <w:r w:rsidRPr="00AC45E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45E4">
        <w:rPr>
          <w:rFonts w:ascii="Calibri" w:hAnsi="Calibri" w:cs="Calibri"/>
          <w:sz w:val="24"/>
          <w:szCs w:val="24"/>
        </w:rPr>
        <w:t>reklamácii</w:t>
      </w:r>
      <w:proofErr w:type="spellEnd"/>
      <w:r w:rsidRPr="00AC45E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45E4">
        <w:rPr>
          <w:rFonts w:ascii="Calibri" w:hAnsi="Calibri" w:cs="Calibri"/>
          <w:sz w:val="24"/>
          <w:szCs w:val="24"/>
        </w:rPr>
        <w:t>predložil</w:t>
      </w:r>
      <w:proofErr w:type="spellEnd"/>
      <w:r w:rsidRPr="00AC45E4">
        <w:rPr>
          <w:rFonts w:ascii="Calibri" w:hAnsi="Calibri" w:cs="Calibri"/>
          <w:sz w:val="24"/>
          <w:szCs w:val="24"/>
        </w:rPr>
        <w:t>:</w:t>
      </w:r>
    </w:p>
    <w:p w14:paraId="1F962288" w14:textId="77777777" w:rsidR="00AC45E4" w:rsidRPr="00AC45E4" w:rsidRDefault="00AC45E4" w:rsidP="00AC45E4">
      <w:pPr>
        <w:pStyle w:val="Paragraphwithoutnumbering"/>
        <w:spacing w:after="120" w:line="276" w:lineRule="auto"/>
        <w:ind w:left="284"/>
        <w:jc w:val="left"/>
        <w:rPr>
          <w:rFonts w:ascii="Calibri" w:hAnsi="Calibri" w:cs="Calibri"/>
          <w:sz w:val="24"/>
          <w:szCs w:val="24"/>
        </w:rPr>
      </w:pPr>
      <w:r w:rsidRPr="00AC45E4">
        <w:rPr>
          <w:rFonts w:ascii="Segoe UI Symbol" w:hAnsi="Segoe UI Symbol" w:cs="Segoe UI Symbol"/>
          <w:sz w:val="24"/>
          <w:szCs w:val="24"/>
        </w:rPr>
        <w:t>☐</w:t>
      </w:r>
      <w:r w:rsidRPr="00AC45E4">
        <w:rPr>
          <w:rFonts w:ascii="Calibri" w:hAnsi="Calibri" w:cs="Calibri"/>
          <w:sz w:val="24"/>
          <w:szCs w:val="24"/>
        </w:rPr>
        <w:t xml:space="preserve"> doklad o </w:t>
      </w:r>
      <w:proofErr w:type="spellStart"/>
      <w:r w:rsidRPr="00AC45E4">
        <w:rPr>
          <w:rFonts w:ascii="Calibri" w:hAnsi="Calibri" w:cs="Calibri"/>
          <w:sz w:val="24"/>
          <w:szCs w:val="24"/>
        </w:rPr>
        <w:t>kúpe</w:t>
      </w:r>
      <w:proofErr w:type="spellEnd"/>
      <w:r w:rsidRPr="00AC45E4">
        <w:rPr>
          <w:rFonts w:ascii="Calibri" w:hAnsi="Calibri" w:cs="Calibri"/>
          <w:sz w:val="24"/>
          <w:szCs w:val="24"/>
        </w:rPr>
        <w:t xml:space="preserve"> tovaru</w:t>
      </w:r>
      <w:r w:rsidRPr="00AC45E4">
        <w:rPr>
          <w:rFonts w:ascii="Calibri" w:hAnsi="Calibri" w:cs="Calibri"/>
          <w:sz w:val="24"/>
          <w:szCs w:val="24"/>
        </w:rPr>
        <w:br/>
      </w:r>
      <w:r w:rsidRPr="00AC45E4">
        <w:rPr>
          <w:rFonts w:ascii="Segoe UI Symbol" w:hAnsi="Segoe UI Symbol" w:cs="Segoe UI Symbol"/>
          <w:sz w:val="24"/>
          <w:szCs w:val="24"/>
        </w:rPr>
        <w:t>☐</w:t>
      </w:r>
      <w:r w:rsidRPr="00AC45E4">
        <w:rPr>
          <w:rFonts w:ascii="Calibri" w:hAnsi="Calibri" w:cs="Calibri"/>
          <w:sz w:val="24"/>
          <w:szCs w:val="24"/>
        </w:rPr>
        <w:t xml:space="preserve"> doklad o </w:t>
      </w:r>
      <w:proofErr w:type="spellStart"/>
      <w:r w:rsidRPr="00AC45E4">
        <w:rPr>
          <w:rFonts w:ascii="Calibri" w:hAnsi="Calibri" w:cs="Calibri"/>
          <w:sz w:val="24"/>
          <w:szCs w:val="24"/>
        </w:rPr>
        <w:t>odbornej</w:t>
      </w:r>
      <w:proofErr w:type="spellEnd"/>
      <w:r w:rsidRPr="00AC45E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45E4">
        <w:rPr>
          <w:rFonts w:ascii="Calibri" w:hAnsi="Calibri" w:cs="Calibri"/>
          <w:sz w:val="24"/>
          <w:szCs w:val="24"/>
        </w:rPr>
        <w:t>inštalácii</w:t>
      </w:r>
      <w:proofErr w:type="spellEnd"/>
      <w:r w:rsidRPr="00AC45E4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AC45E4">
        <w:rPr>
          <w:rFonts w:ascii="Calibri" w:hAnsi="Calibri" w:cs="Calibri"/>
          <w:sz w:val="24"/>
          <w:szCs w:val="24"/>
        </w:rPr>
        <w:t>ak</w:t>
      </w:r>
      <w:proofErr w:type="spellEnd"/>
      <w:r w:rsidRPr="00AC45E4">
        <w:rPr>
          <w:rFonts w:ascii="Calibri" w:hAnsi="Calibri" w:cs="Calibri"/>
          <w:sz w:val="24"/>
          <w:szCs w:val="24"/>
        </w:rPr>
        <w:t xml:space="preserve"> je </w:t>
      </w:r>
      <w:proofErr w:type="spellStart"/>
      <w:r w:rsidRPr="00AC45E4">
        <w:rPr>
          <w:rFonts w:ascii="Calibri" w:hAnsi="Calibri" w:cs="Calibri"/>
          <w:sz w:val="24"/>
          <w:szCs w:val="24"/>
        </w:rPr>
        <w:t>podľa</w:t>
      </w:r>
      <w:proofErr w:type="spellEnd"/>
      <w:r w:rsidRPr="00AC45E4">
        <w:rPr>
          <w:rFonts w:ascii="Calibri" w:hAnsi="Calibri" w:cs="Calibri"/>
          <w:sz w:val="24"/>
          <w:szCs w:val="24"/>
        </w:rPr>
        <w:t xml:space="preserve"> návodu na </w:t>
      </w:r>
      <w:proofErr w:type="spellStart"/>
      <w:r w:rsidRPr="00AC45E4">
        <w:rPr>
          <w:rFonts w:ascii="Calibri" w:hAnsi="Calibri" w:cs="Calibri"/>
          <w:sz w:val="24"/>
          <w:szCs w:val="24"/>
        </w:rPr>
        <w:t>použitie</w:t>
      </w:r>
      <w:proofErr w:type="spellEnd"/>
      <w:r w:rsidRPr="00AC45E4">
        <w:rPr>
          <w:rFonts w:ascii="Calibri" w:hAnsi="Calibri" w:cs="Calibri"/>
          <w:sz w:val="24"/>
          <w:szCs w:val="24"/>
        </w:rPr>
        <w:t xml:space="preserve"> vyžadovaná)</w:t>
      </w:r>
      <w:r w:rsidRPr="00AC45E4">
        <w:rPr>
          <w:rFonts w:ascii="Calibri" w:hAnsi="Calibri" w:cs="Calibri"/>
          <w:sz w:val="24"/>
          <w:szCs w:val="24"/>
        </w:rPr>
        <w:br/>
      </w:r>
      <w:r w:rsidRPr="00AC45E4">
        <w:rPr>
          <w:rFonts w:ascii="Segoe UI Symbol" w:hAnsi="Segoe UI Symbol" w:cs="Segoe UI Symbol"/>
          <w:sz w:val="24"/>
          <w:szCs w:val="24"/>
        </w:rPr>
        <w:t>☐</w:t>
      </w:r>
      <w:r w:rsidRPr="00AC45E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45E4">
        <w:rPr>
          <w:rFonts w:ascii="Calibri" w:hAnsi="Calibri" w:cs="Calibri"/>
          <w:sz w:val="24"/>
          <w:szCs w:val="24"/>
        </w:rPr>
        <w:t>iný</w:t>
      </w:r>
      <w:proofErr w:type="spellEnd"/>
      <w:r w:rsidRPr="00AC45E4">
        <w:rPr>
          <w:rFonts w:ascii="Calibri" w:hAnsi="Calibri" w:cs="Calibri"/>
          <w:sz w:val="24"/>
          <w:szCs w:val="24"/>
        </w:rPr>
        <w:t xml:space="preserve"> dokument: .............................................................. </w:t>
      </w:r>
    </w:p>
    <w:p w14:paraId="78C886E3" w14:textId="282DFC6E" w:rsidR="006C1086" w:rsidRDefault="000E4649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5476F2">
        <w:rPr>
          <w:rFonts w:ascii="Calibri" w:hAnsi="Calibri" w:cs="Calibri"/>
          <w:sz w:val="24"/>
          <w:szCs w:val="24"/>
        </w:rPr>
        <w:t>(</w:t>
      </w:r>
      <w:proofErr w:type="spellStart"/>
      <w:r w:rsidR="009018C1" w:rsidRPr="009018C1">
        <w:rPr>
          <w:rFonts w:ascii="Calibri" w:hAnsi="Calibri" w:cs="Calibri"/>
          <w:sz w:val="24"/>
          <w:szCs w:val="24"/>
        </w:rPr>
        <w:t>ďalej</w:t>
      </w:r>
      <w:proofErr w:type="spellEnd"/>
      <w:r w:rsidR="009018C1" w:rsidRPr="009018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018C1" w:rsidRPr="009018C1">
        <w:rPr>
          <w:rFonts w:ascii="Calibri" w:hAnsi="Calibri" w:cs="Calibri"/>
          <w:sz w:val="24"/>
          <w:szCs w:val="24"/>
        </w:rPr>
        <w:t>ako</w:t>
      </w:r>
      <w:proofErr w:type="spellEnd"/>
      <w:r w:rsidR="009018C1" w:rsidRPr="009018C1">
        <w:rPr>
          <w:rFonts w:ascii="Calibri" w:hAnsi="Calibri" w:cs="Calibri"/>
          <w:sz w:val="24"/>
          <w:szCs w:val="24"/>
        </w:rPr>
        <w:t xml:space="preserve"> „</w:t>
      </w:r>
      <w:proofErr w:type="spellStart"/>
      <w:r w:rsidR="009018C1" w:rsidRPr="009018C1">
        <w:rPr>
          <w:rFonts w:ascii="Calibri" w:hAnsi="Calibri" w:cs="Calibri"/>
          <w:b/>
          <w:bCs/>
          <w:sz w:val="24"/>
          <w:szCs w:val="24"/>
        </w:rPr>
        <w:t>Predmet</w:t>
      </w:r>
      <w:proofErr w:type="spellEnd"/>
      <w:r w:rsidR="009018C1" w:rsidRPr="009018C1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9018C1" w:rsidRPr="009018C1">
        <w:rPr>
          <w:rFonts w:ascii="Calibri" w:hAnsi="Calibri" w:cs="Calibri"/>
          <w:b/>
          <w:bCs/>
          <w:sz w:val="24"/>
          <w:szCs w:val="24"/>
        </w:rPr>
        <w:t>reklamácie</w:t>
      </w:r>
      <w:proofErr w:type="spellEnd"/>
      <w:r w:rsidR="009018C1" w:rsidRPr="009018C1">
        <w:rPr>
          <w:rFonts w:ascii="Calibri" w:hAnsi="Calibri" w:cs="Calibri"/>
          <w:sz w:val="24"/>
          <w:szCs w:val="24"/>
        </w:rPr>
        <w:t>“</w:t>
      </w:r>
      <w:r w:rsidRPr="005476F2">
        <w:rPr>
          <w:rFonts w:ascii="Calibri" w:hAnsi="Calibri" w:cs="Calibri"/>
          <w:sz w:val="24"/>
          <w:szCs w:val="24"/>
        </w:rPr>
        <w:t>).</w:t>
      </w:r>
    </w:p>
    <w:p w14:paraId="6605488F" w14:textId="77777777" w:rsidR="00A16215" w:rsidRPr="0034460C" w:rsidRDefault="00A16215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12"/>
          <w:szCs w:val="12"/>
        </w:rPr>
      </w:pPr>
    </w:p>
    <w:p w14:paraId="7F58EF43" w14:textId="77777777" w:rsidR="009B72C7" w:rsidRDefault="009B72C7" w:rsidP="00CA6A0F">
      <w:pPr>
        <w:pStyle w:val="Paragraphwithoutnumbering"/>
        <w:spacing w:after="120" w:line="276" w:lineRule="auto"/>
        <w:ind w:left="284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9B72C7">
        <w:rPr>
          <w:rFonts w:ascii="Calibri" w:hAnsi="Calibri" w:cs="Calibri"/>
          <w:b/>
          <w:bCs/>
          <w:sz w:val="24"/>
          <w:szCs w:val="24"/>
        </w:rPr>
        <w:t>Odovzdávajúci</w:t>
      </w:r>
      <w:proofErr w:type="spellEnd"/>
      <w:r w:rsidRPr="009B72C7">
        <w:rPr>
          <w:rFonts w:ascii="Calibri" w:hAnsi="Calibri" w:cs="Calibri"/>
          <w:b/>
          <w:bCs/>
          <w:sz w:val="24"/>
          <w:szCs w:val="24"/>
        </w:rPr>
        <w:t xml:space="preserve"> reklamuje nasledujúce vady:</w:t>
      </w:r>
    </w:p>
    <w:p w14:paraId="602EA5CA" w14:textId="40831211" w:rsidR="00CA6A0F" w:rsidRPr="00CA6A0F" w:rsidRDefault="00CA6A0F" w:rsidP="00CA6A0F">
      <w:pPr>
        <w:pStyle w:val="Paragraphwithoutnumbering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CA6A0F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022F58" w14:textId="77777777" w:rsidR="00997253" w:rsidRPr="0034460C" w:rsidRDefault="00997253" w:rsidP="00E90BAD">
      <w:pPr>
        <w:pStyle w:val="Paragraphwithoutnumbering"/>
        <w:spacing w:after="120" w:line="276" w:lineRule="auto"/>
        <w:ind w:left="0"/>
        <w:rPr>
          <w:rFonts w:ascii="Calibri" w:hAnsi="Calibri" w:cs="Calibri"/>
          <w:sz w:val="6"/>
          <w:szCs w:val="6"/>
        </w:rPr>
      </w:pPr>
    </w:p>
    <w:p w14:paraId="27B7A9FC" w14:textId="56D2B63B" w:rsidR="00A30994" w:rsidRPr="005476F2" w:rsidRDefault="00A30994" w:rsidP="00A30994">
      <w:pPr>
        <w:pStyle w:val="Paragraphwithoutnumbering"/>
        <w:spacing w:after="120" w:line="276" w:lineRule="auto"/>
        <w:ind w:left="284"/>
        <w:jc w:val="left"/>
        <w:rPr>
          <w:rFonts w:ascii="Calibri" w:hAnsi="Calibri" w:cs="Calibri"/>
          <w:sz w:val="24"/>
          <w:szCs w:val="24"/>
        </w:rPr>
      </w:pPr>
      <w:proofErr w:type="spellStart"/>
      <w:r w:rsidRPr="00A30994">
        <w:rPr>
          <w:rFonts w:ascii="Calibri" w:hAnsi="Calibri" w:cs="Calibri"/>
          <w:sz w:val="24"/>
          <w:szCs w:val="24"/>
        </w:rPr>
        <w:t>Preberajúci</w:t>
      </w:r>
      <w:proofErr w:type="spellEnd"/>
      <w:r w:rsidRPr="00A3099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30994">
        <w:rPr>
          <w:rFonts w:ascii="Calibri" w:hAnsi="Calibri" w:cs="Calibri"/>
          <w:sz w:val="24"/>
          <w:szCs w:val="24"/>
        </w:rPr>
        <w:t>pri</w:t>
      </w:r>
      <w:proofErr w:type="spellEnd"/>
      <w:r w:rsidRPr="00A3099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30994">
        <w:rPr>
          <w:rFonts w:ascii="Calibri" w:hAnsi="Calibri" w:cs="Calibri"/>
          <w:sz w:val="24"/>
          <w:szCs w:val="24"/>
        </w:rPr>
        <w:t>prevzatí</w:t>
      </w:r>
      <w:proofErr w:type="spellEnd"/>
      <w:r w:rsidRPr="00A3099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30994">
        <w:rPr>
          <w:rFonts w:ascii="Calibri" w:hAnsi="Calibri" w:cs="Calibri"/>
          <w:sz w:val="24"/>
          <w:szCs w:val="24"/>
        </w:rPr>
        <w:t>uvádza</w:t>
      </w:r>
      <w:proofErr w:type="spellEnd"/>
      <w:r w:rsidRPr="00A30994">
        <w:rPr>
          <w:rFonts w:ascii="Calibri" w:hAnsi="Calibri" w:cs="Calibri"/>
          <w:sz w:val="24"/>
          <w:szCs w:val="24"/>
        </w:rPr>
        <w:t xml:space="preserve">, že </w:t>
      </w:r>
      <w:proofErr w:type="spellStart"/>
      <w:r w:rsidRPr="00A30994">
        <w:rPr>
          <w:rFonts w:ascii="Calibri" w:hAnsi="Calibri" w:cs="Calibri"/>
          <w:sz w:val="24"/>
          <w:szCs w:val="24"/>
        </w:rPr>
        <w:t>predmet</w:t>
      </w:r>
      <w:proofErr w:type="spellEnd"/>
      <w:r w:rsidRPr="00A3099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30994">
        <w:rPr>
          <w:rFonts w:ascii="Calibri" w:hAnsi="Calibri" w:cs="Calibri"/>
          <w:sz w:val="24"/>
          <w:szCs w:val="24"/>
        </w:rPr>
        <w:t>reklamácie</w:t>
      </w:r>
      <w:proofErr w:type="spellEnd"/>
      <w:r w:rsidRPr="00A30994">
        <w:rPr>
          <w:rFonts w:ascii="Calibri" w:hAnsi="Calibri" w:cs="Calibri"/>
          <w:sz w:val="24"/>
          <w:szCs w:val="24"/>
        </w:rPr>
        <w:t xml:space="preserve"> (okrem </w:t>
      </w:r>
      <w:proofErr w:type="spellStart"/>
      <w:r w:rsidRPr="00A30994">
        <w:rPr>
          <w:rFonts w:ascii="Calibri" w:hAnsi="Calibri" w:cs="Calibri"/>
          <w:sz w:val="24"/>
          <w:szCs w:val="24"/>
        </w:rPr>
        <w:t>vyššie</w:t>
      </w:r>
      <w:proofErr w:type="spellEnd"/>
      <w:r w:rsidRPr="00A3099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30994">
        <w:rPr>
          <w:rFonts w:ascii="Calibri" w:hAnsi="Calibri" w:cs="Calibri"/>
          <w:sz w:val="24"/>
          <w:szCs w:val="24"/>
        </w:rPr>
        <w:t>uvedenej</w:t>
      </w:r>
      <w:proofErr w:type="spellEnd"/>
      <w:r w:rsidRPr="00A30994">
        <w:rPr>
          <w:rFonts w:ascii="Calibri" w:hAnsi="Calibri" w:cs="Calibri"/>
          <w:sz w:val="24"/>
          <w:szCs w:val="24"/>
        </w:rPr>
        <w:t xml:space="preserve"> vady) </w:t>
      </w:r>
      <w:r w:rsidRPr="00A30994">
        <w:rPr>
          <w:rFonts w:ascii="Calibri" w:hAnsi="Calibri" w:cs="Calibri"/>
          <w:b/>
          <w:bCs/>
          <w:sz w:val="24"/>
          <w:szCs w:val="24"/>
        </w:rPr>
        <w:t xml:space="preserve">vykazuje </w:t>
      </w:r>
      <w:proofErr w:type="spellStart"/>
      <w:r w:rsidRPr="00A30994">
        <w:rPr>
          <w:rFonts w:ascii="Calibri" w:hAnsi="Calibri" w:cs="Calibri"/>
          <w:b/>
          <w:bCs/>
          <w:sz w:val="24"/>
          <w:szCs w:val="24"/>
        </w:rPr>
        <w:t>nasledujúce</w:t>
      </w:r>
      <w:proofErr w:type="spellEnd"/>
      <w:r w:rsidRPr="00A30994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30994">
        <w:rPr>
          <w:rFonts w:ascii="Calibri" w:hAnsi="Calibri" w:cs="Calibri"/>
          <w:b/>
          <w:bCs/>
          <w:sz w:val="24"/>
          <w:szCs w:val="24"/>
        </w:rPr>
        <w:t>zjavné</w:t>
      </w:r>
      <w:proofErr w:type="spellEnd"/>
      <w:r w:rsidRPr="00A30994">
        <w:rPr>
          <w:rFonts w:ascii="Calibri" w:hAnsi="Calibri" w:cs="Calibri"/>
          <w:b/>
          <w:bCs/>
          <w:sz w:val="24"/>
          <w:szCs w:val="24"/>
        </w:rPr>
        <w:t xml:space="preserve"> vady</w:t>
      </w:r>
      <w:r w:rsidRPr="00A30994">
        <w:rPr>
          <w:rFonts w:ascii="Calibri" w:hAnsi="Calibri" w:cs="Calibri"/>
          <w:sz w:val="24"/>
          <w:szCs w:val="24"/>
        </w:rPr>
        <w:t>:</w:t>
      </w:r>
    </w:p>
    <w:p w14:paraId="53CD4295" w14:textId="2CF532F3" w:rsidR="00C16FBA" w:rsidRPr="00C16FBA" w:rsidRDefault="00C16FBA" w:rsidP="006F4EF6">
      <w:pPr>
        <w:pStyle w:val="Paragraphwithoutnumbering"/>
        <w:spacing w:after="120" w:line="276" w:lineRule="auto"/>
        <w:ind w:left="284"/>
        <w:jc w:val="left"/>
        <w:rPr>
          <w:rFonts w:ascii="Calibri" w:hAnsi="Calibri" w:cs="Calibri"/>
          <w:sz w:val="24"/>
          <w:szCs w:val="24"/>
        </w:rPr>
      </w:pPr>
      <w:r w:rsidRPr="00C16FBA">
        <w:rPr>
          <w:rFonts w:ascii="Segoe UI Symbol" w:hAnsi="Segoe UI Symbol" w:cs="Segoe UI Symbol"/>
          <w:sz w:val="24"/>
          <w:szCs w:val="24"/>
        </w:rPr>
        <w:t>☐</w:t>
      </w:r>
      <w:r w:rsidRPr="00C16FBA">
        <w:rPr>
          <w:rFonts w:ascii="Calibri" w:hAnsi="Calibri" w:cs="Calibri"/>
          <w:sz w:val="24"/>
          <w:szCs w:val="24"/>
        </w:rPr>
        <w:t xml:space="preserve"> </w:t>
      </w:r>
      <w:r w:rsidR="009931E3" w:rsidRPr="009931E3">
        <w:rPr>
          <w:rFonts w:ascii="Calibri" w:hAnsi="Calibri" w:cs="Calibri"/>
          <w:sz w:val="24"/>
          <w:szCs w:val="24"/>
        </w:rPr>
        <w:t xml:space="preserve">je </w:t>
      </w:r>
      <w:proofErr w:type="spellStart"/>
      <w:r w:rsidR="009931E3" w:rsidRPr="009931E3">
        <w:rPr>
          <w:rFonts w:ascii="Calibri" w:hAnsi="Calibri" w:cs="Calibri"/>
          <w:sz w:val="24"/>
          <w:szCs w:val="24"/>
        </w:rPr>
        <w:t>kompletný</w:t>
      </w:r>
      <w:proofErr w:type="spellEnd"/>
      <w:r w:rsidRPr="00C16FBA">
        <w:rPr>
          <w:rFonts w:ascii="Calibri" w:hAnsi="Calibri" w:cs="Calibri"/>
          <w:sz w:val="24"/>
          <w:szCs w:val="24"/>
        </w:rPr>
        <w:br/>
      </w:r>
      <w:r w:rsidRPr="00C16FBA">
        <w:rPr>
          <w:rFonts w:ascii="Segoe UI Symbol" w:hAnsi="Segoe UI Symbol" w:cs="Segoe UI Symbol"/>
          <w:sz w:val="24"/>
          <w:szCs w:val="24"/>
        </w:rPr>
        <w:t>☐</w:t>
      </w:r>
      <w:r w:rsidRPr="00C16F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931E3" w:rsidRPr="009931E3">
        <w:rPr>
          <w:rFonts w:ascii="Calibri" w:hAnsi="Calibri" w:cs="Calibri"/>
          <w:sz w:val="24"/>
          <w:szCs w:val="24"/>
        </w:rPr>
        <w:t>nie</w:t>
      </w:r>
      <w:proofErr w:type="spellEnd"/>
      <w:r w:rsidR="009931E3" w:rsidRPr="009931E3">
        <w:rPr>
          <w:rFonts w:ascii="Calibri" w:hAnsi="Calibri" w:cs="Calibri"/>
          <w:sz w:val="24"/>
          <w:szCs w:val="24"/>
        </w:rPr>
        <w:t xml:space="preserve"> je </w:t>
      </w:r>
      <w:proofErr w:type="spellStart"/>
      <w:r w:rsidR="009931E3" w:rsidRPr="009931E3">
        <w:rPr>
          <w:rFonts w:ascii="Calibri" w:hAnsi="Calibri" w:cs="Calibri"/>
          <w:sz w:val="24"/>
          <w:szCs w:val="24"/>
        </w:rPr>
        <w:t>kompletný</w:t>
      </w:r>
      <w:proofErr w:type="spellEnd"/>
      <w:r w:rsidR="009931E3" w:rsidRPr="009931E3">
        <w:rPr>
          <w:rFonts w:ascii="Calibri" w:hAnsi="Calibri" w:cs="Calibri"/>
          <w:sz w:val="24"/>
          <w:szCs w:val="24"/>
        </w:rPr>
        <w:t xml:space="preserve"> (uveďte </w:t>
      </w:r>
      <w:proofErr w:type="spellStart"/>
      <w:r w:rsidR="009931E3" w:rsidRPr="009931E3">
        <w:rPr>
          <w:rFonts w:ascii="Calibri" w:hAnsi="Calibri" w:cs="Calibri"/>
          <w:sz w:val="24"/>
          <w:szCs w:val="24"/>
        </w:rPr>
        <w:t>chýbajúce</w:t>
      </w:r>
      <w:proofErr w:type="spellEnd"/>
      <w:r w:rsidR="009931E3" w:rsidRPr="009931E3">
        <w:rPr>
          <w:rFonts w:ascii="Calibri" w:hAnsi="Calibri" w:cs="Calibri"/>
          <w:sz w:val="24"/>
          <w:szCs w:val="24"/>
        </w:rPr>
        <w:t xml:space="preserve"> časti)</w:t>
      </w:r>
      <w:r w:rsidR="009931E3">
        <w:rPr>
          <w:rFonts w:ascii="Calibri" w:hAnsi="Calibri" w:cs="Calibri"/>
          <w:sz w:val="24"/>
          <w:szCs w:val="24"/>
        </w:rPr>
        <w:t>:</w:t>
      </w:r>
      <w:r w:rsidRPr="00C16FBA">
        <w:rPr>
          <w:rFonts w:ascii="Calibri" w:hAnsi="Calibri" w:cs="Calibri"/>
          <w:sz w:val="24"/>
          <w:szCs w:val="24"/>
        </w:rPr>
        <w:t>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</w:t>
      </w:r>
    </w:p>
    <w:p w14:paraId="01D99BF4" w14:textId="2994C1A1" w:rsidR="005476F2" w:rsidRDefault="00C16FBA" w:rsidP="006F4EF6">
      <w:pPr>
        <w:pStyle w:val="Paragraphwithoutnumbering"/>
        <w:spacing w:after="120" w:line="276" w:lineRule="auto"/>
        <w:ind w:left="284"/>
        <w:jc w:val="left"/>
        <w:rPr>
          <w:rFonts w:ascii="Calibri" w:hAnsi="Calibri" w:cs="Calibri"/>
          <w:sz w:val="24"/>
          <w:szCs w:val="24"/>
        </w:rPr>
      </w:pPr>
      <w:r w:rsidRPr="00C16FBA">
        <w:rPr>
          <w:rFonts w:ascii="Segoe UI Symbol" w:hAnsi="Segoe UI Symbol" w:cs="Segoe UI Symbol"/>
          <w:sz w:val="24"/>
          <w:szCs w:val="24"/>
        </w:rPr>
        <w:t>☐</w:t>
      </w:r>
      <w:r w:rsidRPr="00C16F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931E3" w:rsidRPr="009931E3">
        <w:rPr>
          <w:rFonts w:ascii="Calibri" w:hAnsi="Calibri" w:cs="Calibri"/>
          <w:sz w:val="24"/>
          <w:szCs w:val="24"/>
        </w:rPr>
        <w:t>nejaví</w:t>
      </w:r>
      <w:proofErr w:type="spellEnd"/>
      <w:r w:rsidR="009931E3" w:rsidRPr="009931E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931E3" w:rsidRPr="009931E3">
        <w:rPr>
          <w:rFonts w:ascii="Calibri" w:hAnsi="Calibri" w:cs="Calibri"/>
          <w:sz w:val="24"/>
          <w:szCs w:val="24"/>
        </w:rPr>
        <w:t>ďalšie</w:t>
      </w:r>
      <w:proofErr w:type="spellEnd"/>
      <w:r w:rsidR="009931E3" w:rsidRPr="009931E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931E3" w:rsidRPr="009931E3">
        <w:rPr>
          <w:rFonts w:ascii="Calibri" w:hAnsi="Calibri" w:cs="Calibri"/>
          <w:sz w:val="24"/>
          <w:szCs w:val="24"/>
        </w:rPr>
        <w:t>zjavné</w:t>
      </w:r>
      <w:proofErr w:type="spellEnd"/>
      <w:r w:rsidR="009931E3" w:rsidRPr="009931E3">
        <w:rPr>
          <w:rFonts w:ascii="Calibri" w:hAnsi="Calibri" w:cs="Calibri"/>
          <w:sz w:val="24"/>
          <w:szCs w:val="24"/>
        </w:rPr>
        <w:t xml:space="preserve"> vady</w:t>
      </w:r>
      <w:r w:rsidRPr="00C16FBA">
        <w:rPr>
          <w:rFonts w:ascii="Calibri" w:hAnsi="Calibri" w:cs="Calibri"/>
          <w:sz w:val="24"/>
          <w:szCs w:val="24"/>
        </w:rPr>
        <w:br/>
      </w:r>
      <w:r w:rsidRPr="00C16FBA">
        <w:rPr>
          <w:rFonts w:ascii="Segoe UI Symbol" w:hAnsi="Segoe UI Symbol" w:cs="Segoe UI Symbol"/>
          <w:sz w:val="24"/>
          <w:szCs w:val="24"/>
        </w:rPr>
        <w:t>☐</w:t>
      </w:r>
      <w:r w:rsidRPr="00C16FBA">
        <w:rPr>
          <w:rFonts w:ascii="Calibri" w:hAnsi="Calibri" w:cs="Calibri"/>
          <w:sz w:val="24"/>
          <w:szCs w:val="24"/>
        </w:rPr>
        <w:t xml:space="preserve"> </w:t>
      </w:r>
      <w:r w:rsidR="006E06D1" w:rsidRPr="006E06D1">
        <w:rPr>
          <w:rFonts w:ascii="Calibri" w:hAnsi="Calibri" w:cs="Calibri"/>
          <w:sz w:val="24"/>
          <w:szCs w:val="24"/>
        </w:rPr>
        <w:t xml:space="preserve">vykazuje </w:t>
      </w:r>
      <w:proofErr w:type="spellStart"/>
      <w:r w:rsidR="006E06D1" w:rsidRPr="006E06D1">
        <w:rPr>
          <w:rFonts w:ascii="Calibri" w:hAnsi="Calibri" w:cs="Calibri"/>
          <w:sz w:val="24"/>
          <w:szCs w:val="24"/>
        </w:rPr>
        <w:t>ďalšie</w:t>
      </w:r>
      <w:proofErr w:type="spellEnd"/>
      <w:r w:rsidR="006E06D1" w:rsidRPr="006E06D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06D1" w:rsidRPr="006E06D1">
        <w:rPr>
          <w:rFonts w:ascii="Calibri" w:hAnsi="Calibri" w:cs="Calibri"/>
          <w:sz w:val="24"/>
          <w:szCs w:val="24"/>
        </w:rPr>
        <w:t>zjavné</w:t>
      </w:r>
      <w:proofErr w:type="spellEnd"/>
      <w:r w:rsidR="006E06D1" w:rsidRPr="006E06D1">
        <w:rPr>
          <w:rFonts w:ascii="Calibri" w:hAnsi="Calibri" w:cs="Calibri"/>
          <w:sz w:val="24"/>
          <w:szCs w:val="24"/>
        </w:rPr>
        <w:t xml:space="preserve"> vady</w:t>
      </w:r>
      <w:r w:rsidRPr="00C16FBA">
        <w:rPr>
          <w:rFonts w:ascii="Calibri" w:hAnsi="Calibri" w:cs="Calibri"/>
          <w:sz w:val="24"/>
          <w:szCs w:val="24"/>
        </w:rPr>
        <w:t>:</w:t>
      </w:r>
      <w:r w:rsidR="00B41E68" w:rsidRPr="00C16FBA">
        <w:rPr>
          <w:rFonts w:ascii="Calibri" w:hAnsi="Calibri" w:cs="Calibri"/>
          <w:sz w:val="24"/>
          <w:szCs w:val="24"/>
        </w:rPr>
        <w:t>............................................................................................</w:t>
      </w:r>
      <w:r w:rsidR="00B41E68">
        <w:rPr>
          <w:rFonts w:ascii="Calibri" w:hAnsi="Calibri" w:cs="Calibri"/>
          <w:sz w:val="24"/>
          <w:szCs w:val="24"/>
        </w:rPr>
        <w:t>..</w:t>
      </w:r>
      <w:r w:rsidR="00B41E68" w:rsidRPr="00C16FBA">
        <w:rPr>
          <w:rFonts w:ascii="Calibri" w:hAnsi="Calibri" w:cs="Calibri"/>
          <w:sz w:val="24"/>
          <w:szCs w:val="24"/>
        </w:rPr>
        <w:t>..................</w:t>
      </w:r>
      <w:r w:rsidR="00B41E68">
        <w:rPr>
          <w:rFonts w:ascii="Calibri" w:hAnsi="Calibri" w:cs="Calibri"/>
          <w:sz w:val="24"/>
          <w:szCs w:val="24"/>
        </w:rPr>
        <w:t>..</w:t>
      </w:r>
    </w:p>
    <w:p w14:paraId="119E817C" w14:textId="77777777" w:rsidR="002352CC" w:rsidRPr="002013E9" w:rsidRDefault="002352CC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sz w:val="12"/>
          <w:szCs w:val="12"/>
        </w:rPr>
      </w:pPr>
    </w:p>
    <w:p w14:paraId="3F082734" w14:textId="54C494A8" w:rsidR="00200908" w:rsidRPr="00C2706C" w:rsidRDefault="006E06D1" w:rsidP="00DE567E">
      <w:pPr>
        <w:pStyle w:val="Paragraphwithoutnumbering"/>
        <w:spacing w:after="120" w:line="276" w:lineRule="auto"/>
        <w:ind w:left="284"/>
        <w:rPr>
          <w:rFonts w:ascii="Calibri" w:hAnsi="Calibri" w:cs="Calibri"/>
          <w:b/>
          <w:bCs/>
          <w:sz w:val="24"/>
          <w:szCs w:val="24"/>
        </w:rPr>
      </w:pPr>
      <w:r w:rsidRPr="006E06D1">
        <w:rPr>
          <w:rFonts w:ascii="Calibri" w:hAnsi="Calibri" w:cs="Calibri"/>
          <w:b/>
          <w:bCs/>
          <w:sz w:val="24"/>
          <w:szCs w:val="24"/>
        </w:rPr>
        <w:t>Předávající požaduje vyřízení reklamace</w:t>
      </w:r>
      <w:r w:rsidR="009642B5">
        <w:rPr>
          <w:rFonts w:ascii="Calibri" w:hAnsi="Calibri" w:cs="Calibri"/>
          <w:b/>
          <w:bCs/>
          <w:sz w:val="24"/>
          <w:szCs w:val="24"/>
        </w:rPr>
        <w:t>:</w:t>
      </w:r>
    </w:p>
    <w:p w14:paraId="5229D357" w14:textId="0565EBCE" w:rsidR="004C62F4" w:rsidRDefault="004C62F4" w:rsidP="004C62F4">
      <w:pPr>
        <w:pStyle w:val="Paragraphwithoutnumbering"/>
        <w:spacing w:after="120" w:line="276" w:lineRule="auto"/>
        <w:ind w:left="284"/>
        <w:jc w:val="left"/>
        <w:rPr>
          <w:rFonts w:ascii="Calibri" w:hAnsi="Calibri" w:cs="Calibri"/>
          <w:sz w:val="24"/>
          <w:szCs w:val="24"/>
        </w:rPr>
      </w:pPr>
      <w:r w:rsidRPr="004C62F4">
        <w:rPr>
          <w:rFonts w:ascii="Segoe UI Symbol" w:hAnsi="Segoe UI Symbol" w:cs="Segoe UI Symbol"/>
          <w:sz w:val="24"/>
          <w:szCs w:val="24"/>
        </w:rPr>
        <w:t>☐</w:t>
      </w:r>
      <w:r w:rsidRPr="004C62F4">
        <w:rPr>
          <w:rFonts w:ascii="Calibri" w:hAnsi="Calibri" w:cs="Calibri"/>
          <w:sz w:val="24"/>
          <w:szCs w:val="24"/>
        </w:rPr>
        <w:t xml:space="preserve"> oprav</w:t>
      </w:r>
      <w:r w:rsidR="00E24445">
        <w:rPr>
          <w:rFonts w:ascii="Calibri" w:hAnsi="Calibri" w:cs="Calibri"/>
          <w:sz w:val="24"/>
          <w:szCs w:val="24"/>
        </w:rPr>
        <w:t>ou</w:t>
      </w:r>
      <w:r w:rsidRPr="004C62F4">
        <w:rPr>
          <w:rFonts w:ascii="Calibri" w:hAnsi="Calibri" w:cs="Calibri"/>
          <w:sz w:val="24"/>
          <w:szCs w:val="24"/>
        </w:rPr>
        <w:br/>
      </w:r>
      <w:r w:rsidRPr="004C62F4">
        <w:rPr>
          <w:rFonts w:ascii="Segoe UI Symbol" w:hAnsi="Segoe UI Symbol" w:cs="Segoe UI Symbol"/>
          <w:sz w:val="24"/>
          <w:szCs w:val="24"/>
        </w:rPr>
        <w:t>☐</w:t>
      </w:r>
      <w:r w:rsidRPr="004C62F4">
        <w:rPr>
          <w:rFonts w:ascii="Calibri" w:hAnsi="Calibri" w:cs="Calibri"/>
          <w:sz w:val="24"/>
          <w:szCs w:val="24"/>
        </w:rPr>
        <w:t xml:space="preserve"> výměn</w:t>
      </w:r>
      <w:r w:rsidR="00E24445">
        <w:rPr>
          <w:rFonts w:ascii="Calibri" w:hAnsi="Calibri" w:cs="Calibri"/>
          <w:sz w:val="24"/>
          <w:szCs w:val="24"/>
        </w:rPr>
        <w:t>ou</w:t>
      </w:r>
      <w:r w:rsidRPr="004C62F4">
        <w:rPr>
          <w:rFonts w:ascii="Calibri" w:hAnsi="Calibri" w:cs="Calibri"/>
          <w:sz w:val="24"/>
          <w:szCs w:val="24"/>
        </w:rPr>
        <w:br/>
      </w:r>
      <w:r w:rsidRPr="004C62F4">
        <w:rPr>
          <w:rFonts w:ascii="Segoe UI Symbol" w:hAnsi="Segoe UI Symbol" w:cs="Segoe UI Symbol"/>
          <w:sz w:val="24"/>
          <w:szCs w:val="24"/>
        </w:rPr>
        <w:t>☐</w:t>
      </w:r>
      <w:r w:rsidRPr="004C62F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E6652" w:rsidRPr="00CE6652">
        <w:rPr>
          <w:rFonts w:ascii="Calibri" w:hAnsi="Calibri" w:cs="Calibri"/>
          <w:sz w:val="24"/>
          <w:szCs w:val="24"/>
        </w:rPr>
        <w:t>zľavu</w:t>
      </w:r>
      <w:proofErr w:type="spellEnd"/>
      <w:r w:rsidR="00CE6652" w:rsidRPr="00CE6652">
        <w:rPr>
          <w:rFonts w:ascii="Calibri" w:hAnsi="Calibri" w:cs="Calibri"/>
          <w:sz w:val="24"/>
          <w:szCs w:val="24"/>
        </w:rPr>
        <w:t xml:space="preserve"> z </w:t>
      </w:r>
      <w:proofErr w:type="spellStart"/>
      <w:r w:rsidR="00CE6652" w:rsidRPr="00CE6652">
        <w:rPr>
          <w:rFonts w:ascii="Calibri" w:hAnsi="Calibri" w:cs="Calibri"/>
          <w:sz w:val="24"/>
          <w:szCs w:val="24"/>
        </w:rPr>
        <w:t>kúpnej</w:t>
      </w:r>
      <w:proofErr w:type="spellEnd"/>
      <w:r w:rsidR="00CE6652" w:rsidRPr="00CE6652">
        <w:rPr>
          <w:rFonts w:ascii="Calibri" w:hAnsi="Calibri" w:cs="Calibri"/>
          <w:sz w:val="24"/>
          <w:szCs w:val="24"/>
        </w:rPr>
        <w:t xml:space="preserve"> ceny</w:t>
      </w:r>
    </w:p>
    <w:p w14:paraId="036CBDC7" w14:textId="77777777" w:rsidR="002013E9" w:rsidRDefault="002013E9" w:rsidP="004C62F4">
      <w:pPr>
        <w:pStyle w:val="Paragraphwithoutnumbering"/>
        <w:spacing w:after="120" w:line="276" w:lineRule="auto"/>
        <w:ind w:left="284"/>
        <w:jc w:val="left"/>
        <w:rPr>
          <w:rFonts w:ascii="Calibri" w:hAnsi="Calibri" w:cs="Calibri"/>
          <w:sz w:val="24"/>
          <w:szCs w:val="24"/>
        </w:rPr>
      </w:pPr>
    </w:p>
    <w:p w14:paraId="3E0806B2" w14:textId="51C854AB" w:rsidR="004C62F4" w:rsidRDefault="00CE6652" w:rsidP="004C62F4">
      <w:pPr>
        <w:pStyle w:val="Paragraphwithoutnumbering"/>
        <w:spacing w:after="120" w:line="276" w:lineRule="auto"/>
        <w:ind w:left="284"/>
        <w:jc w:val="left"/>
        <w:rPr>
          <w:rFonts w:ascii="Calibri" w:hAnsi="Calibri" w:cs="Calibri"/>
          <w:sz w:val="24"/>
          <w:szCs w:val="24"/>
        </w:rPr>
      </w:pPr>
      <w:proofErr w:type="spellStart"/>
      <w:r w:rsidRPr="00CE6652">
        <w:rPr>
          <w:rFonts w:ascii="Calibri" w:hAnsi="Calibri" w:cs="Calibri"/>
          <w:sz w:val="24"/>
          <w:szCs w:val="24"/>
        </w:rPr>
        <w:t>Reklamácia</w:t>
      </w:r>
      <w:proofErr w:type="spellEnd"/>
      <w:r w:rsidRPr="00CE6652">
        <w:rPr>
          <w:rFonts w:ascii="Calibri" w:hAnsi="Calibri" w:cs="Calibri"/>
          <w:sz w:val="24"/>
          <w:szCs w:val="24"/>
        </w:rPr>
        <w:t xml:space="preserve"> bude vybavená </w:t>
      </w:r>
      <w:proofErr w:type="spellStart"/>
      <w:r w:rsidRPr="00CE6652">
        <w:rPr>
          <w:rFonts w:ascii="Calibri" w:hAnsi="Calibri" w:cs="Calibri"/>
          <w:sz w:val="24"/>
          <w:szCs w:val="24"/>
        </w:rPr>
        <w:t>najneskôr</w:t>
      </w:r>
      <w:proofErr w:type="spellEnd"/>
      <w:r w:rsidRPr="00CE6652">
        <w:rPr>
          <w:rFonts w:ascii="Calibri" w:hAnsi="Calibri" w:cs="Calibri"/>
          <w:sz w:val="24"/>
          <w:szCs w:val="24"/>
        </w:rPr>
        <w:t xml:space="preserve"> do 30 dní </w:t>
      </w:r>
      <w:proofErr w:type="spellStart"/>
      <w:r w:rsidRPr="00CE6652">
        <w:rPr>
          <w:rFonts w:ascii="Calibri" w:hAnsi="Calibri" w:cs="Calibri"/>
          <w:sz w:val="24"/>
          <w:szCs w:val="24"/>
        </w:rPr>
        <w:t>odo</w:t>
      </w:r>
      <w:proofErr w:type="spellEnd"/>
      <w:r w:rsidRPr="00CE665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E6652">
        <w:rPr>
          <w:rFonts w:ascii="Calibri" w:hAnsi="Calibri" w:cs="Calibri"/>
          <w:sz w:val="24"/>
          <w:szCs w:val="24"/>
        </w:rPr>
        <w:t>dňa</w:t>
      </w:r>
      <w:proofErr w:type="spellEnd"/>
      <w:r w:rsidRPr="00CE6652">
        <w:rPr>
          <w:rFonts w:ascii="Calibri" w:hAnsi="Calibri" w:cs="Calibri"/>
          <w:sz w:val="24"/>
          <w:szCs w:val="24"/>
        </w:rPr>
        <w:t xml:space="preserve"> jej </w:t>
      </w:r>
      <w:proofErr w:type="spellStart"/>
      <w:r w:rsidRPr="00CE6652">
        <w:rPr>
          <w:rFonts w:ascii="Calibri" w:hAnsi="Calibri" w:cs="Calibri"/>
          <w:sz w:val="24"/>
          <w:szCs w:val="24"/>
        </w:rPr>
        <w:t>uplatnenia</w:t>
      </w:r>
      <w:proofErr w:type="spellEnd"/>
      <w:r w:rsidRPr="00CE665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E6652">
        <w:rPr>
          <w:rFonts w:ascii="Calibri" w:hAnsi="Calibri" w:cs="Calibri"/>
          <w:sz w:val="24"/>
          <w:szCs w:val="24"/>
        </w:rPr>
        <w:t>pokiaľ</w:t>
      </w:r>
      <w:proofErr w:type="spellEnd"/>
      <w:r w:rsidRPr="00CE665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E6652">
        <w:rPr>
          <w:rFonts w:ascii="Calibri" w:hAnsi="Calibri" w:cs="Calibri"/>
          <w:sz w:val="24"/>
          <w:szCs w:val="24"/>
        </w:rPr>
        <w:t>sa</w:t>
      </w:r>
      <w:proofErr w:type="spellEnd"/>
      <w:r w:rsidRPr="00CE665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E6652">
        <w:rPr>
          <w:rFonts w:ascii="Calibri" w:hAnsi="Calibri" w:cs="Calibri"/>
          <w:sz w:val="24"/>
          <w:szCs w:val="24"/>
        </w:rPr>
        <w:t>zmluvné</w:t>
      </w:r>
      <w:proofErr w:type="spellEnd"/>
      <w:r w:rsidRPr="00CE6652">
        <w:rPr>
          <w:rFonts w:ascii="Calibri" w:hAnsi="Calibri" w:cs="Calibri"/>
          <w:sz w:val="24"/>
          <w:szCs w:val="24"/>
        </w:rPr>
        <w:t xml:space="preserve"> strany </w:t>
      </w:r>
      <w:proofErr w:type="spellStart"/>
      <w:r w:rsidRPr="00CE6652">
        <w:rPr>
          <w:rFonts w:ascii="Calibri" w:hAnsi="Calibri" w:cs="Calibri"/>
          <w:sz w:val="24"/>
          <w:szCs w:val="24"/>
        </w:rPr>
        <w:t>nedohodnú</w:t>
      </w:r>
      <w:proofErr w:type="spellEnd"/>
      <w:r w:rsidRPr="00CE6652">
        <w:rPr>
          <w:rFonts w:ascii="Calibri" w:hAnsi="Calibri" w:cs="Calibri"/>
          <w:sz w:val="24"/>
          <w:szCs w:val="24"/>
        </w:rPr>
        <w:t xml:space="preserve"> inak.</w:t>
      </w:r>
    </w:p>
    <w:p w14:paraId="161294E6" w14:textId="77777777" w:rsidR="00CE6652" w:rsidRPr="002013E9" w:rsidRDefault="00CE6652" w:rsidP="004C62F4">
      <w:pPr>
        <w:pStyle w:val="Paragraphwithoutnumbering"/>
        <w:spacing w:after="120" w:line="276" w:lineRule="auto"/>
        <w:ind w:left="284"/>
        <w:jc w:val="left"/>
        <w:rPr>
          <w:rFonts w:ascii="Calibri" w:hAnsi="Calibri" w:cs="Calibri"/>
          <w:sz w:val="12"/>
          <w:szCs w:val="12"/>
        </w:rPr>
      </w:pPr>
    </w:p>
    <w:p w14:paraId="79B86A44" w14:textId="2EBB7AFD" w:rsidR="000826A0" w:rsidRPr="000826A0" w:rsidRDefault="000826A0" w:rsidP="000826A0">
      <w:pPr>
        <w:pStyle w:val="Paragraphwithoutnumbering"/>
        <w:spacing w:after="120" w:line="276" w:lineRule="auto"/>
        <w:ind w:left="284"/>
        <w:jc w:val="left"/>
        <w:rPr>
          <w:rFonts w:ascii="Calibri" w:hAnsi="Calibri" w:cs="Calibri"/>
          <w:sz w:val="24"/>
          <w:szCs w:val="24"/>
        </w:rPr>
      </w:pPr>
      <w:proofErr w:type="spellStart"/>
      <w:r w:rsidRPr="000826A0">
        <w:rPr>
          <w:rFonts w:ascii="Calibri" w:hAnsi="Calibri" w:cs="Calibri"/>
          <w:sz w:val="24"/>
          <w:szCs w:val="24"/>
        </w:rPr>
        <w:t>M</w:t>
      </w:r>
      <w:r w:rsidR="00CE6652">
        <w:rPr>
          <w:rFonts w:ascii="Calibri" w:hAnsi="Calibri" w:cs="Calibri"/>
          <w:sz w:val="24"/>
          <w:szCs w:val="24"/>
        </w:rPr>
        <w:t>ie</w:t>
      </w:r>
      <w:r w:rsidRPr="000826A0">
        <w:rPr>
          <w:rFonts w:ascii="Calibri" w:hAnsi="Calibri" w:cs="Calibri"/>
          <w:sz w:val="24"/>
          <w:szCs w:val="24"/>
        </w:rPr>
        <w:t>sto</w:t>
      </w:r>
      <w:proofErr w:type="spellEnd"/>
      <w:r w:rsidRPr="000826A0">
        <w:rPr>
          <w:rFonts w:ascii="Calibri" w:hAnsi="Calibri" w:cs="Calibri"/>
          <w:sz w:val="24"/>
          <w:szCs w:val="24"/>
        </w:rPr>
        <w:t>: ..........................................................</w:t>
      </w:r>
      <w:r w:rsidR="0034460C">
        <w:rPr>
          <w:rFonts w:ascii="Calibri" w:hAnsi="Calibri" w:cs="Calibri"/>
          <w:sz w:val="24"/>
          <w:szCs w:val="24"/>
        </w:rPr>
        <w:t>................</w:t>
      </w:r>
      <w:r w:rsidRPr="000826A0">
        <w:rPr>
          <w:rFonts w:ascii="Calibri" w:hAnsi="Calibri" w:cs="Calibri"/>
          <w:sz w:val="24"/>
          <w:szCs w:val="24"/>
        </w:rPr>
        <w:br/>
      </w:r>
      <w:proofErr w:type="spellStart"/>
      <w:r w:rsidR="00CE6652" w:rsidRPr="00CE6652">
        <w:rPr>
          <w:rFonts w:ascii="Calibri" w:hAnsi="Calibri" w:cs="Calibri"/>
          <w:sz w:val="24"/>
          <w:szCs w:val="24"/>
        </w:rPr>
        <w:t>Dátum</w:t>
      </w:r>
      <w:proofErr w:type="spellEnd"/>
      <w:r w:rsidR="00CE6652" w:rsidRPr="00CE665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E6652" w:rsidRPr="00CE6652">
        <w:rPr>
          <w:rFonts w:ascii="Calibri" w:hAnsi="Calibri" w:cs="Calibri"/>
          <w:sz w:val="24"/>
          <w:szCs w:val="24"/>
        </w:rPr>
        <w:t>uplatnenia</w:t>
      </w:r>
      <w:proofErr w:type="spellEnd"/>
      <w:r w:rsidR="00CE6652" w:rsidRPr="00CE665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E6652" w:rsidRPr="00CE6652">
        <w:rPr>
          <w:rFonts w:ascii="Calibri" w:hAnsi="Calibri" w:cs="Calibri"/>
          <w:sz w:val="24"/>
          <w:szCs w:val="24"/>
        </w:rPr>
        <w:t>reklamácie</w:t>
      </w:r>
      <w:proofErr w:type="spellEnd"/>
      <w:r w:rsidRPr="000826A0">
        <w:rPr>
          <w:rFonts w:ascii="Calibri" w:hAnsi="Calibri" w:cs="Calibri"/>
          <w:sz w:val="24"/>
          <w:szCs w:val="24"/>
        </w:rPr>
        <w:t>: ............................</w:t>
      </w:r>
      <w:r w:rsidR="0034460C">
        <w:rPr>
          <w:rFonts w:ascii="Calibri" w:hAnsi="Calibri" w:cs="Calibri"/>
          <w:sz w:val="24"/>
          <w:szCs w:val="24"/>
        </w:rPr>
        <w:t>..........</w:t>
      </w:r>
    </w:p>
    <w:p w14:paraId="32D1B082" w14:textId="2F56006F" w:rsidR="000826A0" w:rsidRDefault="00303B1F" w:rsidP="000826A0">
      <w:pPr>
        <w:pStyle w:val="Paragraphwithoutnumbering"/>
        <w:spacing w:after="120" w:line="276" w:lineRule="auto"/>
        <w:ind w:left="284"/>
        <w:jc w:val="left"/>
        <w:rPr>
          <w:rFonts w:ascii="Calibri" w:hAnsi="Calibri" w:cs="Calibri"/>
          <w:sz w:val="24"/>
          <w:szCs w:val="24"/>
        </w:rPr>
      </w:pPr>
      <w:r w:rsidRPr="00303B1F">
        <w:rPr>
          <w:rFonts w:ascii="Calibri" w:hAnsi="Calibri" w:cs="Calibri"/>
          <w:sz w:val="24"/>
          <w:szCs w:val="24"/>
        </w:rPr>
        <w:t xml:space="preserve">Podpis </w:t>
      </w:r>
      <w:proofErr w:type="spellStart"/>
      <w:r w:rsidRPr="00303B1F">
        <w:rPr>
          <w:rFonts w:ascii="Calibri" w:hAnsi="Calibri" w:cs="Calibri"/>
          <w:sz w:val="24"/>
          <w:szCs w:val="24"/>
        </w:rPr>
        <w:t>Odovzdávajúceho</w:t>
      </w:r>
      <w:proofErr w:type="spellEnd"/>
      <w:r w:rsidR="000826A0" w:rsidRPr="000826A0">
        <w:rPr>
          <w:rFonts w:ascii="Calibri" w:hAnsi="Calibri" w:cs="Calibri"/>
          <w:sz w:val="24"/>
          <w:szCs w:val="24"/>
        </w:rPr>
        <w:t>: ..................................................</w:t>
      </w:r>
    </w:p>
    <w:p w14:paraId="02C5F10D" w14:textId="77777777" w:rsidR="002013E9" w:rsidRPr="000826A0" w:rsidRDefault="002013E9" w:rsidP="000826A0">
      <w:pPr>
        <w:pStyle w:val="Paragraphwithoutnumbering"/>
        <w:spacing w:after="120" w:line="276" w:lineRule="auto"/>
        <w:ind w:left="284"/>
        <w:jc w:val="left"/>
        <w:rPr>
          <w:rFonts w:ascii="Calibri" w:hAnsi="Calibri" w:cs="Calibri"/>
          <w:sz w:val="24"/>
          <w:szCs w:val="24"/>
        </w:rPr>
      </w:pPr>
    </w:p>
    <w:p w14:paraId="316D442B" w14:textId="6A6C306C" w:rsidR="000826A0" w:rsidRPr="000826A0" w:rsidRDefault="00303B1F" w:rsidP="000826A0">
      <w:pPr>
        <w:pStyle w:val="Paragraphwithoutnumbering"/>
        <w:spacing w:after="120" w:line="276" w:lineRule="auto"/>
        <w:ind w:left="284"/>
        <w:jc w:val="left"/>
        <w:rPr>
          <w:rFonts w:ascii="Calibri" w:hAnsi="Calibri" w:cs="Calibri"/>
          <w:sz w:val="24"/>
          <w:szCs w:val="24"/>
        </w:rPr>
      </w:pPr>
      <w:r w:rsidRPr="00303B1F">
        <w:rPr>
          <w:rFonts w:ascii="Calibri" w:hAnsi="Calibri" w:cs="Calibri"/>
          <w:sz w:val="24"/>
          <w:szCs w:val="24"/>
        </w:rPr>
        <w:t xml:space="preserve">Podpis </w:t>
      </w:r>
      <w:proofErr w:type="spellStart"/>
      <w:r w:rsidRPr="00303B1F">
        <w:rPr>
          <w:rFonts w:ascii="Calibri" w:hAnsi="Calibri" w:cs="Calibri"/>
          <w:sz w:val="24"/>
          <w:szCs w:val="24"/>
        </w:rPr>
        <w:t>Preberajúceho</w:t>
      </w:r>
      <w:proofErr w:type="spellEnd"/>
      <w:r w:rsidR="000826A0" w:rsidRPr="000826A0">
        <w:rPr>
          <w:rFonts w:ascii="Calibri" w:hAnsi="Calibri" w:cs="Calibri"/>
          <w:sz w:val="24"/>
          <w:szCs w:val="24"/>
        </w:rPr>
        <w:t>: ..................................................</w:t>
      </w:r>
      <w:r w:rsidR="0034460C">
        <w:rPr>
          <w:rFonts w:ascii="Calibri" w:hAnsi="Calibri" w:cs="Calibri"/>
          <w:sz w:val="24"/>
          <w:szCs w:val="24"/>
        </w:rPr>
        <w:t>.</w:t>
      </w:r>
    </w:p>
    <w:p w14:paraId="7C6DA43E" w14:textId="12AA6F51" w:rsidR="006C1086" w:rsidRPr="005476F2" w:rsidRDefault="00303B1F" w:rsidP="0034460C">
      <w:pPr>
        <w:pStyle w:val="Paragraphwithoutnumbering"/>
        <w:spacing w:after="120" w:line="276" w:lineRule="auto"/>
        <w:ind w:left="284"/>
        <w:jc w:val="left"/>
        <w:rPr>
          <w:rFonts w:ascii="Calibri" w:hAnsi="Calibri" w:cs="Calibri"/>
          <w:sz w:val="24"/>
          <w:szCs w:val="24"/>
        </w:rPr>
      </w:pPr>
      <w:proofErr w:type="spellStart"/>
      <w:r w:rsidRPr="00303B1F">
        <w:rPr>
          <w:rFonts w:ascii="Calibri" w:hAnsi="Calibri" w:cs="Calibri"/>
          <w:sz w:val="24"/>
          <w:szCs w:val="24"/>
        </w:rPr>
        <w:t>Dátum</w:t>
      </w:r>
      <w:proofErr w:type="spellEnd"/>
      <w:r w:rsidRPr="00303B1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03B1F">
        <w:rPr>
          <w:rFonts w:ascii="Calibri" w:hAnsi="Calibri" w:cs="Calibri"/>
          <w:sz w:val="24"/>
          <w:szCs w:val="24"/>
        </w:rPr>
        <w:t>prevzatia</w:t>
      </w:r>
      <w:proofErr w:type="spellEnd"/>
      <w:r w:rsidRPr="00303B1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03B1F">
        <w:rPr>
          <w:rFonts w:ascii="Calibri" w:hAnsi="Calibri" w:cs="Calibri"/>
          <w:sz w:val="24"/>
          <w:szCs w:val="24"/>
        </w:rPr>
        <w:t>reklamácie</w:t>
      </w:r>
      <w:proofErr w:type="spellEnd"/>
      <w:r w:rsidR="000826A0" w:rsidRPr="000826A0">
        <w:rPr>
          <w:rFonts w:ascii="Calibri" w:hAnsi="Calibri" w:cs="Calibri"/>
          <w:sz w:val="24"/>
          <w:szCs w:val="24"/>
        </w:rPr>
        <w:t>: ............................</w:t>
      </w:r>
      <w:r w:rsidR="0034460C">
        <w:rPr>
          <w:rFonts w:ascii="Calibri" w:hAnsi="Calibri" w:cs="Calibri"/>
          <w:sz w:val="24"/>
          <w:szCs w:val="24"/>
        </w:rPr>
        <w:t>.............</w:t>
      </w:r>
    </w:p>
    <w:sectPr w:rsidR="006C1086" w:rsidRPr="005476F2" w:rsidSect="000F6147">
      <w:headerReference w:type="default" r:id="rId10"/>
      <w:pgSz w:w="11906" w:h="16838" w:code="9"/>
      <w:pgMar w:top="1417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AE92" w14:textId="77777777" w:rsidR="004B02E3" w:rsidRDefault="004B02E3" w:rsidP="006E0FDA">
      <w:pPr>
        <w:spacing w:after="0" w:line="240" w:lineRule="auto"/>
      </w:pPr>
      <w:r>
        <w:separator/>
      </w:r>
    </w:p>
  </w:endnote>
  <w:endnote w:type="continuationSeparator" w:id="0">
    <w:p w14:paraId="01A1E807" w14:textId="77777777" w:rsidR="004B02E3" w:rsidRDefault="004B02E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7182" w14:textId="77777777" w:rsidR="004B02E3" w:rsidRDefault="004B02E3" w:rsidP="006E0FDA">
      <w:pPr>
        <w:spacing w:after="0" w:line="240" w:lineRule="auto"/>
      </w:pPr>
      <w:r>
        <w:separator/>
      </w:r>
    </w:p>
  </w:footnote>
  <w:footnote w:type="continuationSeparator" w:id="0">
    <w:p w14:paraId="41D53A88" w14:textId="77777777" w:rsidR="004B02E3" w:rsidRDefault="004B02E3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E0B7" w14:textId="77777777" w:rsidR="00200908" w:rsidRDefault="0020090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7E5E22" wp14:editId="1DEE0995">
          <wp:simplePos x="0" y="0"/>
          <wp:positionH relativeFrom="column">
            <wp:posOffset>165100</wp:posOffset>
          </wp:positionH>
          <wp:positionV relativeFrom="paragraph">
            <wp:posOffset>-53309</wp:posOffset>
          </wp:positionV>
          <wp:extent cx="2066925" cy="416529"/>
          <wp:effectExtent l="0" t="0" r="0" b="3175"/>
          <wp:wrapNone/>
          <wp:docPr id="1" name="Obrázek 1" descr="C:\Users\Jakub\Desktop\Everest-tech\LOGO\EverestLogo2 - 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kub\Desktop\Everest-tech\LOGO\EverestLogo2 - TES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16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C88"/>
    <w:multiLevelType w:val="hybridMultilevel"/>
    <w:tmpl w:val="E3D62F5C"/>
    <w:lvl w:ilvl="0" w:tplc="628301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70D58"/>
    <w:multiLevelType w:val="multilevel"/>
    <w:tmpl w:val="14E8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A505648"/>
    <w:multiLevelType w:val="hybridMultilevel"/>
    <w:tmpl w:val="8B00144C"/>
    <w:lvl w:ilvl="0" w:tplc="12700733">
      <w:start w:val="1"/>
      <w:numFmt w:val="decimal"/>
      <w:lvlText w:val="%1."/>
      <w:lvlJc w:val="left"/>
      <w:pPr>
        <w:ind w:left="720" w:hanging="360"/>
      </w:pPr>
    </w:lvl>
    <w:lvl w:ilvl="1" w:tplc="12700733" w:tentative="1">
      <w:start w:val="1"/>
      <w:numFmt w:val="lowerLetter"/>
      <w:lvlText w:val="%2."/>
      <w:lvlJc w:val="left"/>
      <w:pPr>
        <w:ind w:left="1440" w:hanging="360"/>
      </w:pPr>
    </w:lvl>
    <w:lvl w:ilvl="2" w:tplc="12700733" w:tentative="1">
      <w:start w:val="1"/>
      <w:numFmt w:val="lowerRoman"/>
      <w:lvlText w:val="%3."/>
      <w:lvlJc w:val="right"/>
      <w:pPr>
        <w:ind w:left="2160" w:hanging="180"/>
      </w:pPr>
    </w:lvl>
    <w:lvl w:ilvl="3" w:tplc="12700733" w:tentative="1">
      <w:start w:val="1"/>
      <w:numFmt w:val="decimal"/>
      <w:lvlText w:val="%4."/>
      <w:lvlJc w:val="left"/>
      <w:pPr>
        <w:ind w:left="2880" w:hanging="360"/>
      </w:pPr>
    </w:lvl>
    <w:lvl w:ilvl="4" w:tplc="12700733" w:tentative="1">
      <w:start w:val="1"/>
      <w:numFmt w:val="lowerLetter"/>
      <w:lvlText w:val="%5."/>
      <w:lvlJc w:val="left"/>
      <w:pPr>
        <w:ind w:left="3600" w:hanging="360"/>
      </w:pPr>
    </w:lvl>
    <w:lvl w:ilvl="5" w:tplc="12700733" w:tentative="1">
      <w:start w:val="1"/>
      <w:numFmt w:val="lowerRoman"/>
      <w:lvlText w:val="%6."/>
      <w:lvlJc w:val="right"/>
      <w:pPr>
        <w:ind w:left="4320" w:hanging="180"/>
      </w:pPr>
    </w:lvl>
    <w:lvl w:ilvl="6" w:tplc="12700733" w:tentative="1">
      <w:start w:val="1"/>
      <w:numFmt w:val="decimal"/>
      <w:lvlText w:val="%7."/>
      <w:lvlJc w:val="left"/>
      <w:pPr>
        <w:ind w:left="5040" w:hanging="360"/>
      </w:pPr>
    </w:lvl>
    <w:lvl w:ilvl="7" w:tplc="12700733" w:tentative="1">
      <w:start w:val="1"/>
      <w:numFmt w:val="lowerLetter"/>
      <w:lvlText w:val="%8."/>
      <w:lvlJc w:val="left"/>
      <w:pPr>
        <w:ind w:left="5760" w:hanging="360"/>
      </w:pPr>
    </w:lvl>
    <w:lvl w:ilvl="8" w:tplc="127007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7446541">
    <w:abstractNumId w:val="6"/>
  </w:num>
  <w:num w:numId="2" w16cid:durableId="700669277">
    <w:abstractNumId w:val="8"/>
  </w:num>
  <w:num w:numId="3" w16cid:durableId="1116634129">
    <w:abstractNumId w:val="9"/>
  </w:num>
  <w:num w:numId="4" w16cid:durableId="1234703152">
    <w:abstractNumId w:val="7"/>
  </w:num>
  <w:num w:numId="5" w16cid:durableId="1006784507">
    <w:abstractNumId w:val="3"/>
  </w:num>
  <w:num w:numId="6" w16cid:durableId="761493201">
    <w:abstractNumId w:val="2"/>
  </w:num>
  <w:num w:numId="7" w16cid:durableId="1194685453">
    <w:abstractNumId w:val="5"/>
  </w:num>
  <w:num w:numId="8" w16cid:durableId="2054380944">
    <w:abstractNumId w:val="0"/>
  </w:num>
  <w:num w:numId="9" w16cid:durableId="917862713">
    <w:abstractNumId w:val="4"/>
  </w:num>
  <w:num w:numId="10" w16cid:durableId="33580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826A0"/>
    <w:rsid w:val="000E4649"/>
    <w:rsid w:val="000F5352"/>
    <w:rsid w:val="000F5B75"/>
    <w:rsid w:val="000F6147"/>
    <w:rsid w:val="00112029"/>
    <w:rsid w:val="0012281E"/>
    <w:rsid w:val="0012515E"/>
    <w:rsid w:val="00135412"/>
    <w:rsid w:val="0018295B"/>
    <w:rsid w:val="001B4077"/>
    <w:rsid w:val="00200908"/>
    <w:rsid w:val="002013E9"/>
    <w:rsid w:val="002352CC"/>
    <w:rsid w:val="00255DCD"/>
    <w:rsid w:val="00282195"/>
    <w:rsid w:val="002F16A0"/>
    <w:rsid w:val="003024F8"/>
    <w:rsid w:val="00303B1F"/>
    <w:rsid w:val="0034460C"/>
    <w:rsid w:val="00361FF4"/>
    <w:rsid w:val="003B5299"/>
    <w:rsid w:val="003F1F95"/>
    <w:rsid w:val="00402FBD"/>
    <w:rsid w:val="00483367"/>
    <w:rsid w:val="00483ADE"/>
    <w:rsid w:val="00493A0C"/>
    <w:rsid w:val="004A31DD"/>
    <w:rsid w:val="004B02E3"/>
    <w:rsid w:val="004C62F4"/>
    <w:rsid w:val="004D6B48"/>
    <w:rsid w:val="00531A4E"/>
    <w:rsid w:val="00535F5A"/>
    <w:rsid w:val="005476F2"/>
    <w:rsid w:val="00555F58"/>
    <w:rsid w:val="005C5A9F"/>
    <w:rsid w:val="005F5170"/>
    <w:rsid w:val="006B66D2"/>
    <w:rsid w:val="006C1086"/>
    <w:rsid w:val="006E06D1"/>
    <w:rsid w:val="006E42E6"/>
    <w:rsid w:val="006E6663"/>
    <w:rsid w:val="006F4EF6"/>
    <w:rsid w:val="0074688C"/>
    <w:rsid w:val="00751EC0"/>
    <w:rsid w:val="007556F0"/>
    <w:rsid w:val="00757F2F"/>
    <w:rsid w:val="00785D90"/>
    <w:rsid w:val="008548A7"/>
    <w:rsid w:val="008644C6"/>
    <w:rsid w:val="00887C35"/>
    <w:rsid w:val="008B3AC2"/>
    <w:rsid w:val="008C5648"/>
    <w:rsid w:val="008F680D"/>
    <w:rsid w:val="009018C1"/>
    <w:rsid w:val="00927FA4"/>
    <w:rsid w:val="00950087"/>
    <w:rsid w:val="009642B5"/>
    <w:rsid w:val="009931E3"/>
    <w:rsid w:val="00997253"/>
    <w:rsid w:val="009A1401"/>
    <w:rsid w:val="009A1952"/>
    <w:rsid w:val="009B72C7"/>
    <w:rsid w:val="009F79B8"/>
    <w:rsid w:val="00A16215"/>
    <w:rsid w:val="00A30994"/>
    <w:rsid w:val="00A84A33"/>
    <w:rsid w:val="00AC197E"/>
    <w:rsid w:val="00AC45E4"/>
    <w:rsid w:val="00AD551D"/>
    <w:rsid w:val="00B21D59"/>
    <w:rsid w:val="00B351E8"/>
    <w:rsid w:val="00B41E68"/>
    <w:rsid w:val="00B50E5D"/>
    <w:rsid w:val="00B6642B"/>
    <w:rsid w:val="00B83293"/>
    <w:rsid w:val="00B9350B"/>
    <w:rsid w:val="00BC39F3"/>
    <w:rsid w:val="00BD419F"/>
    <w:rsid w:val="00C16FBA"/>
    <w:rsid w:val="00C2706C"/>
    <w:rsid w:val="00C8653B"/>
    <w:rsid w:val="00CA6A0F"/>
    <w:rsid w:val="00CE6652"/>
    <w:rsid w:val="00D25651"/>
    <w:rsid w:val="00D53870"/>
    <w:rsid w:val="00DE567E"/>
    <w:rsid w:val="00DF064E"/>
    <w:rsid w:val="00E24445"/>
    <w:rsid w:val="00E90BAD"/>
    <w:rsid w:val="00EB2DD3"/>
    <w:rsid w:val="00EC6E36"/>
    <w:rsid w:val="00F00D75"/>
    <w:rsid w:val="00F205F7"/>
    <w:rsid w:val="00F9401B"/>
    <w:rsid w:val="00F973DF"/>
    <w:rsid w:val="00FB45FF"/>
    <w:rsid w:val="00FD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0FAB"/>
  <w15:docId w15:val="{9C7DD6FD-7996-4726-B3D3-29B8F5B7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withoutnumbering">
    <w:name w:val="Article without numbering"/>
    <w:link w:val="Article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outnumberingCar">
    <w:name w:val="Article without numberingCar"/>
    <w:link w:val="Articlewithoutnumbering"/>
    <w:rPr>
      <w:rFonts w:ascii="Open Sans" w:eastAsia="Open Sans" w:hAnsi="Open Sans" w:cs="Open Sans"/>
      <w:b/>
      <w:color w:val="000000"/>
      <w:sz w:val="28"/>
    </w:rPr>
  </w:style>
  <w:style w:type="paragraph" w:customStyle="1" w:styleId="Articlewithnumbering">
    <w:name w:val="Article with numbering"/>
    <w:link w:val="Article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numberingCar">
    <w:name w:val="Article with numberingCar"/>
    <w:link w:val="Articlewithnumbering"/>
    <w:rPr>
      <w:rFonts w:ascii="Open Sans" w:eastAsia="Open Sans" w:hAnsi="Open Sans" w:cs="Open Sans"/>
      <w:b/>
      <w:color w:val="000000"/>
      <w:sz w:val="28"/>
    </w:rPr>
  </w:style>
  <w:style w:type="paragraph" w:customStyle="1" w:styleId="Paragraphwithoutnumbering">
    <w:name w:val="Paragraph without numbering"/>
    <w:link w:val="Paragraph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outnumberingCar">
    <w:name w:val="Paragraph without numberingCar"/>
    <w:link w:val="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Paragraphwithnumbering">
    <w:name w:val="Paragraph with numbering"/>
    <w:link w:val="Paragraph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numberingCar">
    <w:name w:val="Paragraph with numberingCar"/>
    <w:link w:val="Paragraphwith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outnumbering">
    <w:name w:val="Subparagraph without numbering"/>
    <w:link w:val="Subparagraph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outnumberingCar">
    <w:name w:val="Subparagraph without numberingCar"/>
    <w:link w:val="Sub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numbering">
    <w:name w:val="Subparagraph with numbering"/>
    <w:link w:val="Subparagraph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numberingCar">
    <w:name w:val="Subparagraph with numberingCar"/>
    <w:link w:val="Subparagraphwithnumbering"/>
    <w:rPr>
      <w:rFonts w:ascii="Open Sans" w:eastAsia="Open Sans" w:hAnsi="Open Sans" w:cs="Open Sans"/>
      <w:color w:val="000000"/>
      <w:sz w:val="22"/>
    </w:rPr>
  </w:style>
  <w:style w:type="paragraph" w:customStyle="1" w:styleId="Itemwithoutnumbering">
    <w:name w:val="Item without numbering"/>
    <w:link w:val="Item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outnumberingCar">
    <w:name w:val="Item without numberingCar"/>
    <w:link w:val="Itemwithoutnumbering"/>
    <w:rPr>
      <w:rFonts w:ascii="Open Sans" w:eastAsia="Open Sans" w:hAnsi="Open Sans" w:cs="Open Sans"/>
      <w:color w:val="000000"/>
      <w:sz w:val="22"/>
    </w:rPr>
  </w:style>
  <w:style w:type="paragraph" w:customStyle="1" w:styleId="Itemwithnumbering">
    <w:name w:val="Item with numbering"/>
    <w:link w:val="Item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numberingCar">
    <w:name w:val="Item with numberingCar"/>
    <w:link w:val="Itemwithnumbering"/>
    <w:rPr>
      <w:rFonts w:ascii="Open Sans" w:eastAsia="Open Sans" w:hAnsi="Open Sans" w:cs="Open Sans"/>
      <w:color w:val="000000"/>
      <w:sz w:val="22"/>
    </w:rPr>
  </w:style>
  <w:style w:type="paragraph" w:customStyle="1" w:styleId="Pointwithoutnumbering">
    <w:name w:val="Point without numbering"/>
    <w:link w:val="Point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outnumberingCar">
    <w:name w:val="Point without numberingCar"/>
    <w:link w:val="Pointwithoutnumbering"/>
    <w:rPr>
      <w:rFonts w:ascii="Open Sans" w:eastAsia="Open Sans" w:hAnsi="Open Sans" w:cs="Open Sans"/>
      <w:color w:val="000000"/>
      <w:sz w:val="22"/>
    </w:rPr>
  </w:style>
  <w:style w:type="paragraph" w:customStyle="1" w:styleId="Pointwithnumbering">
    <w:name w:val="Point with numbering"/>
    <w:link w:val="Point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numberingCar">
    <w:name w:val="Point with numberingCar"/>
    <w:link w:val="Pointwithnumbering"/>
    <w:rPr>
      <w:rFonts w:ascii="Open Sans" w:eastAsia="Open Sans" w:hAnsi="Open Sans" w:cs="Open Sans"/>
      <w:color w:val="000000"/>
      <w:sz w:val="22"/>
    </w:rPr>
  </w:style>
  <w:style w:type="paragraph" w:styleId="Nzev">
    <w:name w:val="Title"/>
    <w:link w:val="NzevChar"/>
    <w:pPr>
      <w:widowControl w:val="0"/>
      <w:shd w:val="clear" w:color="auto" w:fill="FFFFFF"/>
      <w:spacing w:line="240" w:lineRule="auto"/>
      <w:jc w:val="center"/>
    </w:pPr>
    <w:rPr>
      <w:rFonts w:ascii="Open Sans" w:eastAsia="Open Sans" w:hAnsi="Open Sans" w:cs="Open Sans"/>
      <w:b/>
      <w:color w:val="000000"/>
      <w:sz w:val="42"/>
    </w:rPr>
  </w:style>
  <w:style w:type="character" w:customStyle="1" w:styleId="NzevChar">
    <w:name w:val="Název Char"/>
    <w:link w:val="Nzev"/>
    <w:rPr>
      <w:rFonts w:ascii="Open Sans" w:eastAsia="Open Sans" w:hAnsi="Open Sans" w:cs="Open Sans"/>
      <w:b/>
      <w:color w:val="000000"/>
      <w:sz w:val="42"/>
    </w:rPr>
  </w:style>
  <w:style w:type="paragraph" w:customStyle="1" w:styleId="Fullwidthclausewithoutnumbering">
    <w:name w:val="Full width clause without numbering"/>
    <w:link w:val="FullwidthclausewithoutnumberingCar"/>
    <w:pPr>
      <w:widowControl w:val="0"/>
      <w:shd w:val="clear" w:color="auto" w:fill="FFFFFF"/>
      <w:spacing w:line="360" w:lineRule="auto"/>
      <w:jc w:val="both"/>
    </w:pPr>
    <w:rPr>
      <w:rFonts w:ascii="Open Sans" w:eastAsia="Open Sans" w:hAnsi="Open Sans" w:cs="Open Sans"/>
      <w:color w:val="000000"/>
    </w:rPr>
  </w:style>
  <w:style w:type="character" w:customStyle="1" w:styleId="FullwidthclausewithoutnumberingCar">
    <w:name w:val="Full width clause without numberingCar"/>
    <w:link w:val="Fullwidthclausewithoutnumbering"/>
    <w:rPr>
      <w:rFonts w:ascii="Open Sans" w:eastAsia="Open Sans" w:hAnsi="Open Sans" w:cs="Open Sans"/>
      <w:color w:val="000000"/>
      <w:sz w:val="22"/>
    </w:rPr>
  </w:style>
  <w:style w:type="paragraph" w:customStyle="1" w:styleId="defaultParagraph">
    <w:name w:val="defaultParagraph"/>
    <w:basedOn w:val="Normln"/>
    <w:link w:val="defaultParagraphCar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rPr>
      <w:sz w:val="24"/>
    </w:rPr>
  </w:style>
  <w:style w:type="paragraph" w:customStyle="1" w:styleId="pParLevel1">
    <w:name w:val="pParLevel1"/>
    <w:basedOn w:val="Normln"/>
    <w:link w:val="pParLevel1Car"/>
    <w:pPr>
      <w:spacing w:before="100" w:after="40"/>
    </w:pPr>
  </w:style>
  <w:style w:type="character" w:customStyle="1" w:styleId="pParLevel1Car">
    <w:name w:val="pParLevel1Car"/>
    <w:link w:val="pParLevel1"/>
  </w:style>
  <w:style w:type="paragraph" w:customStyle="1" w:styleId="pParLevel2">
    <w:name w:val="pParLevel2"/>
    <w:basedOn w:val="Normln"/>
    <w:link w:val="pParLevel2Car"/>
    <w:pPr>
      <w:spacing w:after="40"/>
    </w:pPr>
  </w:style>
  <w:style w:type="character" w:customStyle="1" w:styleId="pParLevel2Car">
    <w:name w:val="pParLevel2Car"/>
    <w:link w:val="pParLevel2"/>
  </w:style>
  <w:style w:type="paragraph" w:customStyle="1" w:styleId="pParLevel3">
    <w:name w:val="pParLevel3"/>
    <w:basedOn w:val="Normln"/>
    <w:link w:val="pParLevel3Car"/>
    <w:pPr>
      <w:spacing w:after="40"/>
    </w:pPr>
  </w:style>
  <w:style w:type="character" w:customStyle="1" w:styleId="pParLevel3Car">
    <w:name w:val="pParLevel3Car"/>
    <w:link w:val="pParLevel3"/>
  </w:style>
  <w:style w:type="paragraph" w:customStyle="1" w:styleId="pParLevel4">
    <w:name w:val="pParLevel4"/>
    <w:basedOn w:val="Normln"/>
    <w:link w:val="pParLevel4Car"/>
    <w:pPr>
      <w:spacing w:after="40"/>
    </w:pPr>
  </w:style>
  <w:style w:type="character" w:customStyle="1" w:styleId="pParLevel4Car">
    <w:name w:val="pParLevel4Car"/>
    <w:link w:val="pParLevel4"/>
  </w:style>
  <w:style w:type="paragraph" w:customStyle="1" w:styleId="pParLevel5">
    <w:name w:val="pParLevel5"/>
    <w:basedOn w:val="Normln"/>
    <w:link w:val="pParLevel5Car"/>
    <w:pPr>
      <w:spacing w:after="40"/>
    </w:pPr>
  </w:style>
  <w:style w:type="character" w:customStyle="1" w:styleId="pParLevel5Car">
    <w:name w:val="pParLevel5Car"/>
    <w:link w:val="pParLevel5"/>
  </w:style>
  <w:style w:type="paragraph" w:customStyle="1" w:styleId="Head">
    <w:name w:val="Head"/>
    <w:link w:val="HeadCar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rPr>
      <w:b/>
      <w:sz w:val="32"/>
    </w:rPr>
  </w:style>
  <w:style w:type="paragraph" w:customStyle="1" w:styleId="Level1">
    <w:name w:val="Level1"/>
    <w:basedOn w:val="Normln"/>
    <w:link w:val="Level1Car"/>
    <w:pPr>
      <w:spacing w:after="160"/>
    </w:pPr>
    <w:rPr>
      <w:b/>
    </w:rPr>
  </w:style>
  <w:style w:type="character" w:customStyle="1" w:styleId="Level1Car">
    <w:name w:val="Level1Car"/>
    <w:link w:val="Level1"/>
    <w:rPr>
      <w:b/>
    </w:rPr>
  </w:style>
  <w:style w:type="paragraph" w:customStyle="1" w:styleId="Body1">
    <w:name w:val="Body1"/>
    <w:basedOn w:val="Normln"/>
    <w:link w:val="Body1Car"/>
    <w:rPr>
      <w:b/>
    </w:rPr>
  </w:style>
  <w:style w:type="character" w:customStyle="1" w:styleId="Body1Car">
    <w:name w:val="Body1Car"/>
    <w:link w:val="Body1"/>
    <w:rPr>
      <w:b/>
    </w:rPr>
  </w:style>
  <w:style w:type="paragraph" w:customStyle="1" w:styleId="Level2">
    <w:name w:val="Level2"/>
    <w:basedOn w:val="Normln"/>
    <w:link w:val="Level2Car"/>
    <w:pPr>
      <w:spacing w:after="160"/>
    </w:pPr>
  </w:style>
  <w:style w:type="character" w:customStyle="1" w:styleId="Level2Car">
    <w:name w:val="Level2Car"/>
    <w:link w:val="Level2"/>
  </w:style>
  <w:style w:type="paragraph" w:customStyle="1" w:styleId="Body2">
    <w:name w:val="Body2"/>
    <w:basedOn w:val="Normln"/>
    <w:link w:val="Body2Car"/>
  </w:style>
  <w:style w:type="character" w:customStyle="1" w:styleId="Body2Car">
    <w:name w:val="Body2Car"/>
    <w:link w:val="Body2"/>
  </w:style>
  <w:style w:type="paragraph" w:customStyle="1" w:styleId="Level3">
    <w:name w:val="Level3"/>
    <w:basedOn w:val="Normln"/>
    <w:link w:val="Level3Car"/>
    <w:pPr>
      <w:spacing w:after="160"/>
    </w:pPr>
  </w:style>
  <w:style w:type="character" w:customStyle="1" w:styleId="Level3Car">
    <w:name w:val="Level3Car"/>
    <w:link w:val="Level3"/>
  </w:style>
  <w:style w:type="paragraph" w:customStyle="1" w:styleId="Body3">
    <w:name w:val="Body3"/>
    <w:basedOn w:val="Normln"/>
    <w:link w:val="Body3Car"/>
  </w:style>
  <w:style w:type="character" w:customStyle="1" w:styleId="Body3Car">
    <w:name w:val="Body3Car"/>
    <w:link w:val="Body3"/>
  </w:style>
  <w:style w:type="paragraph" w:customStyle="1" w:styleId="Level4">
    <w:name w:val="Level4"/>
    <w:basedOn w:val="Normln"/>
    <w:link w:val="Level4Car"/>
    <w:pPr>
      <w:spacing w:after="160"/>
    </w:pPr>
  </w:style>
  <w:style w:type="character" w:customStyle="1" w:styleId="Level4Car">
    <w:name w:val="Level4Car"/>
    <w:link w:val="Level4"/>
  </w:style>
  <w:style w:type="paragraph" w:customStyle="1" w:styleId="Body4">
    <w:name w:val="Body4"/>
    <w:basedOn w:val="Normln"/>
    <w:link w:val="Body4Car"/>
  </w:style>
  <w:style w:type="character" w:customStyle="1" w:styleId="Body4Car">
    <w:name w:val="Body4Car"/>
    <w:link w:val="Body4"/>
  </w:style>
  <w:style w:type="paragraph" w:customStyle="1" w:styleId="Level5">
    <w:name w:val="Level5"/>
    <w:basedOn w:val="Normln"/>
    <w:link w:val="Level5Car"/>
    <w:pPr>
      <w:spacing w:after="160"/>
    </w:pPr>
  </w:style>
  <w:style w:type="character" w:customStyle="1" w:styleId="Level5Car">
    <w:name w:val="Level5Car"/>
    <w:link w:val="Level5"/>
  </w:style>
  <w:style w:type="paragraph" w:customStyle="1" w:styleId="Body5">
    <w:name w:val="Body5"/>
    <w:basedOn w:val="Normln"/>
    <w:link w:val="Body5Car"/>
  </w:style>
  <w:style w:type="character" w:customStyle="1" w:styleId="Body5Car">
    <w:name w:val="Body5Car"/>
    <w:link w:val="Body5"/>
  </w:style>
  <w:style w:type="paragraph" w:styleId="Textbubliny">
    <w:name w:val="Balloon Text"/>
    <w:basedOn w:val="Normln"/>
    <w:link w:val="TextbublinyChar"/>
    <w:uiPriority w:val="99"/>
    <w:semiHidden/>
    <w:unhideWhenUsed/>
    <w:rsid w:val="0020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90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00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908"/>
  </w:style>
  <w:style w:type="paragraph" w:styleId="Zpat">
    <w:name w:val="footer"/>
    <w:basedOn w:val="Normln"/>
    <w:link w:val="ZpatChar"/>
    <w:uiPriority w:val="99"/>
    <w:unhideWhenUsed/>
    <w:rsid w:val="00200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908"/>
  </w:style>
  <w:style w:type="character" w:styleId="Hypertextovodkaz">
    <w:name w:val="Hyperlink"/>
    <w:basedOn w:val="Standardnpsmoodstavce"/>
    <w:uiPriority w:val="99"/>
    <w:unhideWhenUsed/>
    <w:rsid w:val="00DE567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5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19020611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+4219022237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AF4B4-9211-43EE-B3F8-DA867C59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479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Reklamační protokol</vt:lpstr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</dc:title>
  <dc:creator>Legito</dc:creator>
  <cp:lastModifiedBy>Tomáš Rádek</cp:lastModifiedBy>
  <cp:revision>46</cp:revision>
  <dcterms:created xsi:type="dcterms:W3CDTF">2025-11-07T13:07:00Z</dcterms:created>
  <dcterms:modified xsi:type="dcterms:W3CDTF">2026-03-17T07:39:00Z</dcterms:modified>
</cp:coreProperties>
</file>